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trifolii (LIRITR)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(2015); Croatia (1996); Cyprus (1993); Finland (2012); France (1994); Greece (2008); Greece/Kriti (2008); Italy (1994); Italy/Sicilia (1994); Italy/Sardegna (1994); Malta (1995); Netherlands (2015); Portugal (1994); Romania (2011); Slovenia (2000); Spain (1996); Spain/Islas Canárias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03667edb693a5bc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herbaceous species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Liriomyza spp. are easily transported with plant material. Plants for planting (mostly from ornamental plants) were implicated in providing the entry pathway for the first findings of L. trifolii in the following 6 EU Member States - the Netherlands (chrysanthemum cuttings originating from Florida; United Kingdom (chrysanthemum cuttings from cuttings from Kenya and Malta); Hungary (gerbera plants for planting); Bulgaria (gerbera plants for planting from Hungary); Czech Republic (ornamental plants for planting imported from the Netherlands), Finland (Dendranthema cuttings from Tenerife, Canary Islands) (EFSA, 2012).</w:t>
      </w:r>
      <w:r>
        <w:rPr>
          <w:color w:val="F30000"/>
          <w:sz w:val="24"/>
          <w:szCs w:val="24"/>
        </w:rPr>
        <w:br/>
        <w:t xml:space="preserve">Liriomyza spp. are also regularly associated with cut flowers, branches with foliage and leafy vegetables for consumption (EFSA, 2012; Europhyt, 1994 -2012 on Liriomyza, Liriomyza sp., L. huidobrensis).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w:t>
      </w:r>
      <w:r>
        <w:rPr>
          <w:color w:val="F30000"/>
          <w:sz w:val="24"/>
          <w:szCs w:val="24"/>
        </w:rPr>
        <w:br/>
        <w:t xml:space="preserve">In conclusion plants for planting are a pathway, but it is suggested not a significant pathway for Mediterranean countries due to their polyphagy, the frequent occurrence of alternate vegetable and ornamental hosts and suitable environmental conditions, and their capacity for flight. Experts considered that the 'substantially free from' requirement should suffice.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general requirement for substantial freedom should be sufficient for all ornamental hosts, given that symptoms are usually visible on young plants, and in line with the decisions taken in the vegetable sector where impacts are potentially greater because of limited control options. Plants for planting are not (any longer)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168667edb693a5e6c"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200749">
    <w:multiLevelType w:val="hybridMultilevel"/>
    <w:lvl w:ilvl="0" w:tplc="87662055">
      <w:start w:val="1"/>
      <w:numFmt w:val="decimal"/>
      <w:lvlText w:val="%1."/>
      <w:lvlJc w:val="left"/>
      <w:pPr>
        <w:ind w:left="720" w:hanging="360"/>
      </w:pPr>
    </w:lvl>
    <w:lvl w:ilvl="1" w:tplc="87662055" w:tentative="1">
      <w:start w:val="1"/>
      <w:numFmt w:val="lowerLetter"/>
      <w:lvlText w:val="%2."/>
      <w:lvlJc w:val="left"/>
      <w:pPr>
        <w:ind w:left="1440" w:hanging="360"/>
      </w:pPr>
    </w:lvl>
    <w:lvl w:ilvl="2" w:tplc="87662055" w:tentative="1">
      <w:start w:val="1"/>
      <w:numFmt w:val="lowerRoman"/>
      <w:lvlText w:val="%3."/>
      <w:lvlJc w:val="right"/>
      <w:pPr>
        <w:ind w:left="2160" w:hanging="180"/>
      </w:pPr>
    </w:lvl>
    <w:lvl w:ilvl="3" w:tplc="87662055" w:tentative="1">
      <w:start w:val="1"/>
      <w:numFmt w:val="decimal"/>
      <w:lvlText w:val="%4."/>
      <w:lvlJc w:val="left"/>
      <w:pPr>
        <w:ind w:left="2880" w:hanging="360"/>
      </w:pPr>
    </w:lvl>
    <w:lvl w:ilvl="4" w:tplc="87662055" w:tentative="1">
      <w:start w:val="1"/>
      <w:numFmt w:val="lowerLetter"/>
      <w:lvlText w:val="%5."/>
      <w:lvlJc w:val="left"/>
      <w:pPr>
        <w:ind w:left="3600" w:hanging="360"/>
      </w:pPr>
    </w:lvl>
    <w:lvl w:ilvl="5" w:tplc="87662055" w:tentative="1">
      <w:start w:val="1"/>
      <w:numFmt w:val="lowerRoman"/>
      <w:lvlText w:val="%6."/>
      <w:lvlJc w:val="right"/>
      <w:pPr>
        <w:ind w:left="4320" w:hanging="180"/>
      </w:pPr>
    </w:lvl>
    <w:lvl w:ilvl="6" w:tplc="87662055" w:tentative="1">
      <w:start w:val="1"/>
      <w:numFmt w:val="decimal"/>
      <w:lvlText w:val="%7."/>
      <w:lvlJc w:val="left"/>
      <w:pPr>
        <w:ind w:left="5040" w:hanging="360"/>
      </w:pPr>
    </w:lvl>
    <w:lvl w:ilvl="7" w:tplc="87662055" w:tentative="1">
      <w:start w:val="1"/>
      <w:numFmt w:val="lowerLetter"/>
      <w:lvlText w:val="%8."/>
      <w:lvlJc w:val="left"/>
      <w:pPr>
        <w:ind w:left="5760" w:hanging="360"/>
      </w:pPr>
    </w:lvl>
    <w:lvl w:ilvl="8" w:tplc="87662055" w:tentative="1">
      <w:start w:val="1"/>
      <w:numFmt w:val="lowerRoman"/>
      <w:lvlText w:val="%9."/>
      <w:lvlJc w:val="right"/>
      <w:pPr>
        <w:ind w:left="6480" w:hanging="180"/>
      </w:pPr>
    </w:lvl>
  </w:abstractNum>
  <w:abstractNum w:abstractNumId="56200748">
    <w:multiLevelType w:val="hybridMultilevel"/>
    <w:lvl w:ilvl="0" w:tplc="488521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200748">
    <w:abstractNumId w:val="56200748"/>
  </w:num>
  <w:num w:numId="56200749">
    <w:abstractNumId w:val="5620074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2776445" Type="http://schemas.microsoft.com/office/2011/relationships/commentsExtended" Target="commentsExtended.xml"/><Relationship Id="rId703667edb693a5bc8" Type="http://schemas.openxmlformats.org/officeDocument/2006/relationships/hyperlink" Target="https://gd.eppo.int/" TargetMode="External"/><Relationship Id="rId168667edb693a5e6c"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