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8067edb5ce7442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629667edb5ce747aa"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623415">
    <w:multiLevelType w:val="hybridMultilevel"/>
    <w:lvl w:ilvl="0" w:tplc="89139198">
      <w:start w:val="1"/>
      <w:numFmt w:val="decimal"/>
      <w:lvlText w:val="%1."/>
      <w:lvlJc w:val="left"/>
      <w:pPr>
        <w:ind w:left="720" w:hanging="360"/>
      </w:pPr>
    </w:lvl>
    <w:lvl w:ilvl="1" w:tplc="89139198" w:tentative="1">
      <w:start w:val="1"/>
      <w:numFmt w:val="lowerLetter"/>
      <w:lvlText w:val="%2."/>
      <w:lvlJc w:val="left"/>
      <w:pPr>
        <w:ind w:left="1440" w:hanging="360"/>
      </w:pPr>
    </w:lvl>
    <w:lvl w:ilvl="2" w:tplc="89139198" w:tentative="1">
      <w:start w:val="1"/>
      <w:numFmt w:val="lowerRoman"/>
      <w:lvlText w:val="%3."/>
      <w:lvlJc w:val="right"/>
      <w:pPr>
        <w:ind w:left="2160" w:hanging="180"/>
      </w:pPr>
    </w:lvl>
    <w:lvl w:ilvl="3" w:tplc="89139198" w:tentative="1">
      <w:start w:val="1"/>
      <w:numFmt w:val="decimal"/>
      <w:lvlText w:val="%4."/>
      <w:lvlJc w:val="left"/>
      <w:pPr>
        <w:ind w:left="2880" w:hanging="360"/>
      </w:pPr>
    </w:lvl>
    <w:lvl w:ilvl="4" w:tplc="89139198" w:tentative="1">
      <w:start w:val="1"/>
      <w:numFmt w:val="lowerLetter"/>
      <w:lvlText w:val="%5."/>
      <w:lvlJc w:val="left"/>
      <w:pPr>
        <w:ind w:left="3600" w:hanging="360"/>
      </w:pPr>
    </w:lvl>
    <w:lvl w:ilvl="5" w:tplc="89139198" w:tentative="1">
      <w:start w:val="1"/>
      <w:numFmt w:val="lowerRoman"/>
      <w:lvlText w:val="%6."/>
      <w:lvlJc w:val="right"/>
      <w:pPr>
        <w:ind w:left="4320" w:hanging="180"/>
      </w:pPr>
    </w:lvl>
    <w:lvl w:ilvl="6" w:tplc="89139198" w:tentative="1">
      <w:start w:val="1"/>
      <w:numFmt w:val="decimal"/>
      <w:lvlText w:val="%7."/>
      <w:lvlJc w:val="left"/>
      <w:pPr>
        <w:ind w:left="5040" w:hanging="360"/>
      </w:pPr>
    </w:lvl>
    <w:lvl w:ilvl="7" w:tplc="89139198" w:tentative="1">
      <w:start w:val="1"/>
      <w:numFmt w:val="lowerLetter"/>
      <w:lvlText w:val="%8."/>
      <w:lvlJc w:val="left"/>
      <w:pPr>
        <w:ind w:left="5760" w:hanging="360"/>
      </w:pPr>
    </w:lvl>
    <w:lvl w:ilvl="8" w:tplc="89139198" w:tentative="1">
      <w:start w:val="1"/>
      <w:numFmt w:val="lowerRoman"/>
      <w:lvlText w:val="%9."/>
      <w:lvlJc w:val="right"/>
      <w:pPr>
        <w:ind w:left="6480" w:hanging="180"/>
      </w:pPr>
    </w:lvl>
  </w:abstractNum>
  <w:abstractNum w:abstractNumId="37623414">
    <w:multiLevelType w:val="hybridMultilevel"/>
    <w:lvl w:ilvl="0" w:tplc="382913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623414">
    <w:abstractNumId w:val="37623414"/>
  </w:num>
  <w:num w:numId="37623415">
    <w:abstractNumId w:val="376234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8446198" Type="http://schemas.microsoft.com/office/2011/relationships/commentsExtended" Target="commentsExtended.xml"/><Relationship Id="rId368067edb5ce74424" Type="http://schemas.openxmlformats.org/officeDocument/2006/relationships/hyperlink" Target="https://gd.eppo.int/" TargetMode="External"/><Relationship Id="rId629667edb5ce747aa"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