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8967edb3af0ee02"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97946">
    <w:multiLevelType w:val="hybridMultilevel"/>
    <w:lvl w:ilvl="0" w:tplc="88883558">
      <w:start w:val="1"/>
      <w:numFmt w:val="decimal"/>
      <w:lvlText w:val="%1."/>
      <w:lvlJc w:val="left"/>
      <w:pPr>
        <w:ind w:left="720" w:hanging="360"/>
      </w:pPr>
    </w:lvl>
    <w:lvl w:ilvl="1" w:tplc="88883558" w:tentative="1">
      <w:start w:val="1"/>
      <w:numFmt w:val="lowerLetter"/>
      <w:lvlText w:val="%2."/>
      <w:lvlJc w:val="left"/>
      <w:pPr>
        <w:ind w:left="1440" w:hanging="360"/>
      </w:pPr>
    </w:lvl>
    <w:lvl w:ilvl="2" w:tplc="88883558" w:tentative="1">
      <w:start w:val="1"/>
      <w:numFmt w:val="lowerRoman"/>
      <w:lvlText w:val="%3."/>
      <w:lvlJc w:val="right"/>
      <w:pPr>
        <w:ind w:left="2160" w:hanging="180"/>
      </w:pPr>
    </w:lvl>
    <w:lvl w:ilvl="3" w:tplc="88883558" w:tentative="1">
      <w:start w:val="1"/>
      <w:numFmt w:val="decimal"/>
      <w:lvlText w:val="%4."/>
      <w:lvlJc w:val="left"/>
      <w:pPr>
        <w:ind w:left="2880" w:hanging="360"/>
      </w:pPr>
    </w:lvl>
    <w:lvl w:ilvl="4" w:tplc="88883558" w:tentative="1">
      <w:start w:val="1"/>
      <w:numFmt w:val="lowerLetter"/>
      <w:lvlText w:val="%5."/>
      <w:lvlJc w:val="left"/>
      <w:pPr>
        <w:ind w:left="3600" w:hanging="360"/>
      </w:pPr>
    </w:lvl>
    <w:lvl w:ilvl="5" w:tplc="88883558" w:tentative="1">
      <w:start w:val="1"/>
      <w:numFmt w:val="lowerRoman"/>
      <w:lvlText w:val="%6."/>
      <w:lvlJc w:val="right"/>
      <w:pPr>
        <w:ind w:left="4320" w:hanging="180"/>
      </w:pPr>
    </w:lvl>
    <w:lvl w:ilvl="6" w:tplc="88883558" w:tentative="1">
      <w:start w:val="1"/>
      <w:numFmt w:val="decimal"/>
      <w:lvlText w:val="%7."/>
      <w:lvlJc w:val="left"/>
      <w:pPr>
        <w:ind w:left="5040" w:hanging="360"/>
      </w:pPr>
    </w:lvl>
    <w:lvl w:ilvl="7" w:tplc="88883558" w:tentative="1">
      <w:start w:val="1"/>
      <w:numFmt w:val="lowerLetter"/>
      <w:lvlText w:val="%8."/>
      <w:lvlJc w:val="left"/>
      <w:pPr>
        <w:ind w:left="5760" w:hanging="360"/>
      </w:pPr>
    </w:lvl>
    <w:lvl w:ilvl="8" w:tplc="88883558" w:tentative="1">
      <w:start w:val="1"/>
      <w:numFmt w:val="lowerRoman"/>
      <w:lvlText w:val="%9."/>
      <w:lvlJc w:val="right"/>
      <w:pPr>
        <w:ind w:left="6480" w:hanging="180"/>
      </w:pPr>
    </w:lvl>
  </w:abstractNum>
  <w:abstractNum w:abstractNumId="67897945">
    <w:multiLevelType w:val="hybridMultilevel"/>
    <w:lvl w:ilvl="0" w:tplc="29692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97945">
    <w:abstractNumId w:val="67897945"/>
  </w:num>
  <w:num w:numId="67897946">
    <w:abstractNumId w:val="678979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1199041" Type="http://schemas.microsoft.com/office/2011/relationships/commentsExtended" Target="commentsExtended.xml"/><Relationship Id="rId848967edb3af0ee0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