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spotted wilt tospovirus (Tomato spotted wilt virus) (TSWV00)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Seed potato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Tomato spotted wilt tosopvirus (TSWV) is a single taxonomic entity (genus Tospovirus: family Bunyaviridae). In 2015 it was proposed to change the name of the virus from Tomato spotted wilt virus to Tomato spotted wilt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(2013); Croatia (1999); Cyprus (2011); Czech Republic (2011); France (2013); Germany (2011); Greece (2002); Greece/Kriti (1994); Hungary (2012); Ireland (1993); Italy (2013); Italy/Sicilia (1994); Italy/Sardegna (2006); Lithuania (1998); Malta (2011); Netherlands (2015); Portugal (2011); Portugal/Madeira (2001); Romania (2011); Slovenia (2011); Spain (2016); Spain/Islas Canárias (2011); Spain/Islas Baleares (2011); Sweden (1998); United Kingdom (2011); United Kingdom/England (1995); United Kingdom/Scotland (1995); United Kingdom/Channel Islands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15468b8532c4ece4"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pest is listed in EPPO PM 4/28 Standard. However because deregulation was suggested by the NL in reply to the RNQP Questionnaire in view of its pathway, evaluation continues especially on the pathway.</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TSWV has an extremely wide host range with more than 1 300 plants including agricultural crops (such as Solanum tuberosum), wild and weed species (Parrella et al., 2003; Peters, 2003). As all the tospoviruses, TSWV is not transmitted through seeds of infected plants (EU COM, 2016). TSWV is a systemic pathogen and, as such, it is very efficiently transmitted by all vegetative multiplication techniques (EFSA-PLH, 2012). The virus is transmitted by thrips in a persistent propagative mode (Ullman et al., 1993; Wijkamp et al., 1993). Because of the persistence of TSWV in the vectors, the virus can be carried by infected plant material but also by viruliferous thrips, which can be present on a consignment that is infected with TSVW or even on consignments of non-host plants of the virus. The interception reports in EUROPHYT (very few) indicate that TSWV is found mostly in consignments of ornamentals and in 2011 and 2012 it has been reported four times on Lycopersicon esculentum. TSWV and viruliferous thrips are being transported in living planting material and will survive transport and storage as long as their hosts remain alive (EFSA-PLH, 2012).</w:t>
      </w:r>
      <w:r>
        <w:rPr>
          <w:color w:val="0200C9"/>
          <w:sz w:val="24"/>
          <w:szCs w:val="24"/>
        </w:rPr>
        <w:br/>
        <w:t xml:space="preserve">As concluded by the IIA2 AWG, experts considered that plants for planting (excluding seeds) is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TSWV is considered a very serious pathogen of tomatoes and has a similarly high impact on other crops such as potato (EFSA PLH, 2012). TSWV can cause high damage on all host plants, including stunted growth, reduced yield and mortality of infected plants, reduced tubers quality and unappealing effects on leaves (EU COM, 2016). Potato yield losses due to the disease vary greatly from place to place and year to year and may range in India from 15 to 30% (Khurana et al., 2001). TSWV has become increasingly important in potato plantations in Hungary (Pribek et al., 2000). Indirect effects are also recorded: when infected with TSWV, plant propagation material, such as potato tubers, can no longer be used (EFSA PLH, 2012). The SEWG added that major impact have been seen when Frankliniella occidentalis first appeared.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00000"/>
          <w:sz w:val="24"/>
          <w:szCs w:val="24"/>
          <w:u w:val="single"/>
        </w:rPr>
        <w:br/>
        <w:t xml:space="preserve">Justification:</w:t>
      </w:r>
      <w:r>
        <w:rPr>
          <w:color w:val="000000"/>
          <w:sz w:val="24"/>
          <w:szCs w:val="24"/>
        </w:rPr>
        <w:t xml:space="preserve">
</w:t>
      </w:r>
      <w:r>
        <w:rPr>
          <w:color w:val="0200C9"/>
          <w:sz w:val="24"/>
          <w:szCs w:val="24"/>
        </w:rPr>
        <w:t xml:space="preserve">Remark: Unacceptable economic impact caused to other hosts produced at the same place of production depends on the presence of the vector.</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EPPO PM 4 Standard and additional analysis of the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The SEWG recommended a zero tolerance based on symptom for all categories, except for nuclear stock where the zero tolerance should be achieved by testing or derived from mother plants which have been tested for this virus.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Nuclear stock should be tested or derived from mother plants which have been tested for Tomato spotted wilt virus.</w:t>
      </w:r>
      <w:r>
        <w:rPr>
          <w:color w:val="0200C9"/>
          <w:sz w:val="24"/>
          <w:szCs w:val="24"/>
        </w:rPr>
        <w:br/>
        <w:t xml:space="preserve">For other categories:</w:t>
      </w:r>
      <w:r>
        <w:rPr>
          <w:color w:val="0200C9"/>
          <w:sz w:val="24"/>
          <w:szCs w:val="24"/>
        </w:rPr>
        <w:br/>
        <w:t xml:space="preserve">(a) No symptoms of Tomato spotted wilt tospovirus have been observed on plants at the site of production during the current growing period;</w:t>
      </w:r>
      <w:r>
        <w:rPr>
          <w:color w:val="0200C9"/>
          <w:sz w:val="24"/>
          <w:szCs w:val="24"/>
        </w:rPr>
        <w:br/>
        <w:t xml:space="preserve">or</w:t>
      </w:r>
      <w:r>
        <w:rPr>
          <w:color w:val="0200C9"/>
          <w:sz w:val="24"/>
          <w:szCs w:val="24"/>
        </w:rPr>
        <w:br/>
        <w:t xml:space="preserve">(b) Any plants at the production site showing symptoms of Tomato spotted wilt tospovirus during the current growing period have been rogued out and a representative sample of tubers to be marketed has been tested and found free from Tomato spotted wilt tospovirus.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Khurana SMP, Bhale U &amp; Garg ID (2001) Stem Necrosis Disease of Potato. Central Potato Research Institute (Indian Council of Agricultural Research). Technical Bulletin No. 54;</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numPr>
          <w:ilvl w:val="0"/>
          <w:numId w:val="1"/>
        </w:numPr>
        <w:spacing w:before="0" w:after="0" w:line="240" w:lineRule="auto"/>
        <w:jc w:val="left"/>
        <w:rPr>
          <w:color w:val="0200C9"/>
          <w:sz w:val="24"/>
          <w:szCs w:val="24"/>
        </w:rPr>
      </w:pPr>
      <w:r>
        <w:rPr>
          <w:color w:val="0200C9"/>
          <w:sz w:val="24"/>
          <w:szCs w:val="24"/>
        </w:rPr>
        <w:t xml:space="preserve">Pribek D, Szenasi Á, Takacs P A, Jenser G, Kazinczi G &amp; Horvath J (2000) Thrips transmission of TSWV to different Solanum species. Mededelingen - Faculteit Landbouwkundige en Toegepaste Biologische Wetenschappen, Universiteit Gent 2000 Vol.65 No.2a pp.359-361 ref.5;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151559">
    <w:multiLevelType w:val="hybridMultilevel"/>
    <w:lvl w:ilvl="0" w:tplc="33663289">
      <w:start w:val="1"/>
      <w:numFmt w:val="decimal"/>
      <w:lvlText w:val="%1."/>
      <w:lvlJc w:val="left"/>
      <w:pPr>
        <w:ind w:left="720" w:hanging="360"/>
      </w:pPr>
    </w:lvl>
    <w:lvl w:ilvl="1" w:tplc="33663289" w:tentative="1">
      <w:start w:val="1"/>
      <w:numFmt w:val="lowerLetter"/>
      <w:lvlText w:val="%2."/>
      <w:lvlJc w:val="left"/>
      <w:pPr>
        <w:ind w:left="1440" w:hanging="360"/>
      </w:pPr>
    </w:lvl>
    <w:lvl w:ilvl="2" w:tplc="33663289" w:tentative="1">
      <w:start w:val="1"/>
      <w:numFmt w:val="lowerRoman"/>
      <w:lvlText w:val="%3."/>
      <w:lvlJc w:val="right"/>
      <w:pPr>
        <w:ind w:left="2160" w:hanging="180"/>
      </w:pPr>
    </w:lvl>
    <w:lvl w:ilvl="3" w:tplc="33663289" w:tentative="1">
      <w:start w:val="1"/>
      <w:numFmt w:val="decimal"/>
      <w:lvlText w:val="%4."/>
      <w:lvlJc w:val="left"/>
      <w:pPr>
        <w:ind w:left="2880" w:hanging="360"/>
      </w:pPr>
    </w:lvl>
    <w:lvl w:ilvl="4" w:tplc="33663289" w:tentative="1">
      <w:start w:val="1"/>
      <w:numFmt w:val="lowerLetter"/>
      <w:lvlText w:val="%5."/>
      <w:lvlJc w:val="left"/>
      <w:pPr>
        <w:ind w:left="3600" w:hanging="360"/>
      </w:pPr>
    </w:lvl>
    <w:lvl w:ilvl="5" w:tplc="33663289" w:tentative="1">
      <w:start w:val="1"/>
      <w:numFmt w:val="lowerRoman"/>
      <w:lvlText w:val="%6."/>
      <w:lvlJc w:val="right"/>
      <w:pPr>
        <w:ind w:left="4320" w:hanging="180"/>
      </w:pPr>
    </w:lvl>
    <w:lvl w:ilvl="6" w:tplc="33663289" w:tentative="1">
      <w:start w:val="1"/>
      <w:numFmt w:val="decimal"/>
      <w:lvlText w:val="%7."/>
      <w:lvlJc w:val="left"/>
      <w:pPr>
        <w:ind w:left="5040" w:hanging="360"/>
      </w:pPr>
    </w:lvl>
    <w:lvl w:ilvl="7" w:tplc="33663289" w:tentative="1">
      <w:start w:val="1"/>
      <w:numFmt w:val="lowerLetter"/>
      <w:lvlText w:val="%8."/>
      <w:lvlJc w:val="left"/>
      <w:pPr>
        <w:ind w:left="5760" w:hanging="360"/>
      </w:pPr>
    </w:lvl>
    <w:lvl w:ilvl="8" w:tplc="33663289" w:tentative="1">
      <w:start w:val="1"/>
      <w:numFmt w:val="lowerRoman"/>
      <w:lvlText w:val="%9."/>
      <w:lvlJc w:val="right"/>
      <w:pPr>
        <w:ind w:left="6480" w:hanging="180"/>
      </w:pPr>
    </w:lvl>
  </w:abstractNum>
  <w:abstractNum w:abstractNumId="67151558">
    <w:multiLevelType w:val="hybridMultilevel"/>
    <w:lvl w:ilvl="0" w:tplc="980031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151558">
    <w:abstractNumId w:val="67151558"/>
  </w:num>
  <w:num w:numId="67151559">
    <w:abstractNumId w:val="6715155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4214666" Type="http://schemas.microsoft.com/office/2011/relationships/commentsExtended" Target="commentsExtended.xml"/><Relationship Id="rId115468b8532c4ece4"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