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06767edb5cbb4b7e"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lettuce varieties cab grown for ornamental use though no specific information on them was obtained regarding TSWV, in a brief search.</w:t>
      </w:r>
      <w:r>
        <w:rPr>
          <w:color w:val="0200C9"/>
          <w:sz w:val="24"/>
          <w:szCs w:val="24"/>
        </w:rPr>
        <w:b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 has been reported on Lactuca sativa from 1996 to 2012.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TSWV is considered a very important pathogen of tomatoes. A similarly high impact on a range of other horticultural crops, such as pepper, potato, eggplant, lettuce and broad beans, is observed (Kormelink et al.,1998; EFSA, 2012). While quantitative data on yield loss in crops and ornamentals are generally lacking, losses from TSWV diseases are considered very serious (Scholthof et al., 2011; EFSA, 2012). No details of any impact on ornamental lettuce could be found, though it is assumed they may react to infection in a similar way, i.e. pronounced symptoms occur on leaves of lettuce, and causing serious disease (EFSA PLH,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evaluated as major, by extrapolation from the vegetable use.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Uncertainty exists due to the lack of precise information on the prevalence and the economic impact of TSWV in Lactuca sativa for ornamental purposes.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Experts concluded that ornamental lettuce is a very minor ornamental host. Experts commented that there is a lack of data on ornamental Lactuca sativa, therefore it is questionable whether this pest/host/intended use combination meets all the criteria for RNQP status.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&amp; Goldbach R (1998) Tospovirus genus. Association of Applied Biologists, Descriptions of Plant Viruses September 1998, 363, 1–14. Available from </w:t>
      </w:r>
      <w:hyperlink r:id="rId370367edb5cbb4fd3"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057672">
    <w:multiLevelType w:val="hybridMultilevel"/>
    <w:lvl w:ilvl="0" w:tplc="42527782">
      <w:start w:val="1"/>
      <w:numFmt w:val="decimal"/>
      <w:lvlText w:val="%1."/>
      <w:lvlJc w:val="left"/>
      <w:pPr>
        <w:ind w:left="720" w:hanging="360"/>
      </w:pPr>
    </w:lvl>
    <w:lvl w:ilvl="1" w:tplc="42527782" w:tentative="1">
      <w:start w:val="1"/>
      <w:numFmt w:val="lowerLetter"/>
      <w:lvlText w:val="%2."/>
      <w:lvlJc w:val="left"/>
      <w:pPr>
        <w:ind w:left="1440" w:hanging="360"/>
      </w:pPr>
    </w:lvl>
    <w:lvl w:ilvl="2" w:tplc="42527782" w:tentative="1">
      <w:start w:val="1"/>
      <w:numFmt w:val="lowerRoman"/>
      <w:lvlText w:val="%3."/>
      <w:lvlJc w:val="right"/>
      <w:pPr>
        <w:ind w:left="2160" w:hanging="180"/>
      </w:pPr>
    </w:lvl>
    <w:lvl w:ilvl="3" w:tplc="42527782" w:tentative="1">
      <w:start w:val="1"/>
      <w:numFmt w:val="decimal"/>
      <w:lvlText w:val="%4."/>
      <w:lvlJc w:val="left"/>
      <w:pPr>
        <w:ind w:left="2880" w:hanging="360"/>
      </w:pPr>
    </w:lvl>
    <w:lvl w:ilvl="4" w:tplc="42527782" w:tentative="1">
      <w:start w:val="1"/>
      <w:numFmt w:val="lowerLetter"/>
      <w:lvlText w:val="%5."/>
      <w:lvlJc w:val="left"/>
      <w:pPr>
        <w:ind w:left="3600" w:hanging="360"/>
      </w:pPr>
    </w:lvl>
    <w:lvl w:ilvl="5" w:tplc="42527782" w:tentative="1">
      <w:start w:val="1"/>
      <w:numFmt w:val="lowerRoman"/>
      <w:lvlText w:val="%6."/>
      <w:lvlJc w:val="right"/>
      <w:pPr>
        <w:ind w:left="4320" w:hanging="180"/>
      </w:pPr>
    </w:lvl>
    <w:lvl w:ilvl="6" w:tplc="42527782" w:tentative="1">
      <w:start w:val="1"/>
      <w:numFmt w:val="decimal"/>
      <w:lvlText w:val="%7."/>
      <w:lvlJc w:val="left"/>
      <w:pPr>
        <w:ind w:left="5040" w:hanging="360"/>
      </w:pPr>
    </w:lvl>
    <w:lvl w:ilvl="7" w:tplc="42527782" w:tentative="1">
      <w:start w:val="1"/>
      <w:numFmt w:val="lowerLetter"/>
      <w:lvlText w:val="%8."/>
      <w:lvlJc w:val="left"/>
      <w:pPr>
        <w:ind w:left="5760" w:hanging="360"/>
      </w:pPr>
    </w:lvl>
    <w:lvl w:ilvl="8" w:tplc="42527782" w:tentative="1">
      <w:start w:val="1"/>
      <w:numFmt w:val="lowerRoman"/>
      <w:lvlText w:val="%9."/>
      <w:lvlJc w:val="right"/>
      <w:pPr>
        <w:ind w:left="6480" w:hanging="180"/>
      </w:pPr>
    </w:lvl>
  </w:abstractNum>
  <w:abstractNum w:abstractNumId="55057671">
    <w:multiLevelType w:val="hybridMultilevel"/>
    <w:lvl w:ilvl="0" w:tplc="64444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057671">
    <w:abstractNumId w:val="55057671"/>
  </w:num>
  <w:num w:numId="55057672">
    <w:abstractNumId w:val="550576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8911298" Type="http://schemas.microsoft.com/office/2011/relationships/commentsExtended" Target="commentsExtended.xml"/><Relationship Id="rId406767edb5cbb4b7e" Type="http://schemas.openxmlformats.org/officeDocument/2006/relationships/hyperlink" Target="https://gd.eppo.int/" TargetMode="External"/><Relationship Id="rId370367edb5cbb4fd3"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