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4467edb5062aa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PM 4/6 Standard applies to cultivars of florists’ chrysanthemums (especially Dendranthema × grandiflorum), grown for cut flowers or pot plants.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67932">
    <w:multiLevelType w:val="hybridMultilevel"/>
    <w:lvl w:ilvl="0" w:tplc="26207368">
      <w:start w:val="1"/>
      <w:numFmt w:val="decimal"/>
      <w:lvlText w:val="%1."/>
      <w:lvlJc w:val="left"/>
      <w:pPr>
        <w:ind w:left="720" w:hanging="360"/>
      </w:pPr>
    </w:lvl>
    <w:lvl w:ilvl="1" w:tplc="26207368" w:tentative="1">
      <w:start w:val="1"/>
      <w:numFmt w:val="lowerLetter"/>
      <w:lvlText w:val="%2."/>
      <w:lvlJc w:val="left"/>
      <w:pPr>
        <w:ind w:left="1440" w:hanging="360"/>
      </w:pPr>
    </w:lvl>
    <w:lvl w:ilvl="2" w:tplc="26207368" w:tentative="1">
      <w:start w:val="1"/>
      <w:numFmt w:val="lowerRoman"/>
      <w:lvlText w:val="%3."/>
      <w:lvlJc w:val="right"/>
      <w:pPr>
        <w:ind w:left="2160" w:hanging="180"/>
      </w:pPr>
    </w:lvl>
    <w:lvl w:ilvl="3" w:tplc="26207368" w:tentative="1">
      <w:start w:val="1"/>
      <w:numFmt w:val="decimal"/>
      <w:lvlText w:val="%4."/>
      <w:lvlJc w:val="left"/>
      <w:pPr>
        <w:ind w:left="2880" w:hanging="360"/>
      </w:pPr>
    </w:lvl>
    <w:lvl w:ilvl="4" w:tplc="26207368" w:tentative="1">
      <w:start w:val="1"/>
      <w:numFmt w:val="lowerLetter"/>
      <w:lvlText w:val="%5."/>
      <w:lvlJc w:val="left"/>
      <w:pPr>
        <w:ind w:left="3600" w:hanging="360"/>
      </w:pPr>
    </w:lvl>
    <w:lvl w:ilvl="5" w:tplc="26207368" w:tentative="1">
      <w:start w:val="1"/>
      <w:numFmt w:val="lowerRoman"/>
      <w:lvlText w:val="%6."/>
      <w:lvlJc w:val="right"/>
      <w:pPr>
        <w:ind w:left="4320" w:hanging="180"/>
      </w:pPr>
    </w:lvl>
    <w:lvl w:ilvl="6" w:tplc="26207368" w:tentative="1">
      <w:start w:val="1"/>
      <w:numFmt w:val="decimal"/>
      <w:lvlText w:val="%7."/>
      <w:lvlJc w:val="left"/>
      <w:pPr>
        <w:ind w:left="5040" w:hanging="360"/>
      </w:pPr>
    </w:lvl>
    <w:lvl w:ilvl="7" w:tplc="26207368" w:tentative="1">
      <w:start w:val="1"/>
      <w:numFmt w:val="lowerLetter"/>
      <w:lvlText w:val="%8."/>
      <w:lvlJc w:val="left"/>
      <w:pPr>
        <w:ind w:left="5760" w:hanging="360"/>
      </w:pPr>
    </w:lvl>
    <w:lvl w:ilvl="8" w:tplc="26207368" w:tentative="1">
      <w:start w:val="1"/>
      <w:numFmt w:val="lowerRoman"/>
      <w:lvlText w:val="%9."/>
      <w:lvlJc w:val="right"/>
      <w:pPr>
        <w:ind w:left="6480" w:hanging="180"/>
      </w:pPr>
    </w:lvl>
  </w:abstractNum>
  <w:abstractNum w:abstractNumId="64567931">
    <w:multiLevelType w:val="hybridMultilevel"/>
    <w:lvl w:ilvl="0" w:tplc="816542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67931">
    <w:abstractNumId w:val="64567931"/>
  </w:num>
  <w:num w:numId="64567932">
    <w:abstractNumId w:val="645679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975437" Type="http://schemas.microsoft.com/office/2011/relationships/commentsExtended" Target="commentsExtended.xml"/><Relationship Id="rId454467edb5062aa2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