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1068b4ed52c2f3b"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Cucumis melo varieties are bred and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w:t>
      </w:r>
      <w:r>
        <w:rPr>
          <w:color w:val="0200C9"/>
          <w:sz w:val="24"/>
          <w:szCs w:val="24"/>
        </w:rPr>
        <w:br/>
        <w:t xml:space="preserve">Parella et al (2003) included Cucumis melo as host plant of TSWV in an “update” of TSWV-susceptible plant species with natural infections on the base of publication of Marchoux et al (2000). EFSA (2012) mentioned C. melo only when quoting Annex IIAII of Council Directive 2000/29/EC for TSWV regulated plants. Cho et al. (1987) did not mentioned C. melo in the list of TSWV reservoir hosts associated with Hawaii’s vegetable growing regions. Melon is not reported as an important host plant of TSWV both globally (Kormelink et al., 1998; EFSA, 2012), and in individual countries like the Netherlands (Verhoeven and Roenhorst, 1998), Czech Republic (Mertelík et al., 1996), Bulgaria (Hristova et al., 2001), Australia (Persley et al, 2006), USA (Pappu et al., 2009).</w:t>
      </w:r>
      <w:r>
        <w:rPr>
          <w:color w:val="0200C9"/>
          <w:sz w:val="24"/>
          <w:szCs w:val="24"/>
        </w:rPr>
        <w:br/>
        <w:t xml:space="preserve">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Cucumis melo for the period 1996-2012. TSWV and viruliferous thrips are being transported in living planting material and will survive transport and storage as long as their hosts remain alive (EFSA-PLH, 2012). Plants for planting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of any impact on ornamental melons (C. melo) could be found, though it is assumed they may react to infection in a similar way.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No information specifically related to impact on ornamental melon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 JJ, Mau RFL, Mitchell WC, Gonzalves D, Yudin LS (1987) Host list of susceptible to tomato spotted wilt virus (TSWV). Research Extension Series 078, 1-10;</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Hristova D, Karadjova O, Janculova M, Hainze C &amp; Adam G (2001) A survey of Tospoviruses in Bulgaria. Journal of Phytopathology 149, 1 – 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783068b4ed52c338b"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Marchoux G, Hostachy B, Gebre-Selassie K &amp; Gognalons P (2000) Tomato spotted wilt virus: hôtes et méthodes de lutte.PHM - Revue Horticole 418: 46-52;</w:t>
      </w:r>
    </w:p>
    <w:p>
      <w:pPr>
        <w:numPr>
          <w:ilvl w:val="0"/>
          <w:numId w:val="1"/>
        </w:numPr>
        <w:spacing w:before="0" w:after="0" w:line="240" w:lineRule="auto"/>
        <w:jc w:val="left"/>
        <w:rPr>
          <w:color w:val="0200C9"/>
          <w:sz w:val="24"/>
          <w:szCs w:val="24"/>
        </w:rPr>
      </w:pPr>
      <w:r>
        <w:rPr>
          <w:color w:val="0200C9"/>
          <w:sz w:val="24"/>
          <w:szCs w:val="24"/>
        </w:rPr>
        <w:t xml:space="preserve">Mertelík J, Götzová B,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Pappu HR, Jones RAC &amp; Jain RK (2009) Global status of tospovirus epidemics in diverse cropping systems: Successes achieved and challenges ahead. Virus Research, 141, 219–236;</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Persley DM, Thomas JE &amp; Sharman M (2006) Tospoviruses—an Australian perspective. Australasian Plant Pathology, 35, 161–180;</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25081">
    <w:multiLevelType w:val="hybridMultilevel"/>
    <w:lvl w:ilvl="0" w:tplc="88440569">
      <w:start w:val="1"/>
      <w:numFmt w:val="decimal"/>
      <w:lvlText w:val="%1."/>
      <w:lvlJc w:val="left"/>
      <w:pPr>
        <w:ind w:left="720" w:hanging="360"/>
      </w:pPr>
    </w:lvl>
    <w:lvl w:ilvl="1" w:tplc="88440569" w:tentative="1">
      <w:start w:val="1"/>
      <w:numFmt w:val="lowerLetter"/>
      <w:lvlText w:val="%2."/>
      <w:lvlJc w:val="left"/>
      <w:pPr>
        <w:ind w:left="1440" w:hanging="360"/>
      </w:pPr>
    </w:lvl>
    <w:lvl w:ilvl="2" w:tplc="88440569" w:tentative="1">
      <w:start w:val="1"/>
      <w:numFmt w:val="lowerRoman"/>
      <w:lvlText w:val="%3."/>
      <w:lvlJc w:val="right"/>
      <w:pPr>
        <w:ind w:left="2160" w:hanging="180"/>
      </w:pPr>
    </w:lvl>
    <w:lvl w:ilvl="3" w:tplc="88440569" w:tentative="1">
      <w:start w:val="1"/>
      <w:numFmt w:val="decimal"/>
      <w:lvlText w:val="%4."/>
      <w:lvlJc w:val="left"/>
      <w:pPr>
        <w:ind w:left="2880" w:hanging="360"/>
      </w:pPr>
    </w:lvl>
    <w:lvl w:ilvl="4" w:tplc="88440569" w:tentative="1">
      <w:start w:val="1"/>
      <w:numFmt w:val="lowerLetter"/>
      <w:lvlText w:val="%5."/>
      <w:lvlJc w:val="left"/>
      <w:pPr>
        <w:ind w:left="3600" w:hanging="360"/>
      </w:pPr>
    </w:lvl>
    <w:lvl w:ilvl="5" w:tplc="88440569" w:tentative="1">
      <w:start w:val="1"/>
      <w:numFmt w:val="lowerRoman"/>
      <w:lvlText w:val="%6."/>
      <w:lvlJc w:val="right"/>
      <w:pPr>
        <w:ind w:left="4320" w:hanging="180"/>
      </w:pPr>
    </w:lvl>
    <w:lvl w:ilvl="6" w:tplc="88440569" w:tentative="1">
      <w:start w:val="1"/>
      <w:numFmt w:val="decimal"/>
      <w:lvlText w:val="%7."/>
      <w:lvlJc w:val="left"/>
      <w:pPr>
        <w:ind w:left="5040" w:hanging="360"/>
      </w:pPr>
    </w:lvl>
    <w:lvl w:ilvl="7" w:tplc="88440569" w:tentative="1">
      <w:start w:val="1"/>
      <w:numFmt w:val="lowerLetter"/>
      <w:lvlText w:val="%8."/>
      <w:lvlJc w:val="left"/>
      <w:pPr>
        <w:ind w:left="5760" w:hanging="360"/>
      </w:pPr>
    </w:lvl>
    <w:lvl w:ilvl="8" w:tplc="88440569" w:tentative="1">
      <w:start w:val="1"/>
      <w:numFmt w:val="lowerRoman"/>
      <w:lvlText w:val="%9."/>
      <w:lvlJc w:val="right"/>
      <w:pPr>
        <w:ind w:left="6480" w:hanging="180"/>
      </w:pPr>
    </w:lvl>
  </w:abstractNum>
  <w:abstractNum w:abstractNumId="41525080">
    <w:multiLevelType w:val="hybridMultilevel"/>
    <w:lvl w:ilvl="0" w:tplc="91572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25080">
    <w:abstractNumId w:val="41525080"/>
  </w:num>
  <w:num w:numId="41525081">
    <w:abstractNumId w:val="415250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706319" Type="http://schemas.microsoft.com/office/2011/relationships/commentsExtended" Target="commentsExtended.xml"/><Relationship Id="rId621068b4ed52c2f3b" Type="http://schemas.openxmlformats.org/officeDocument/2006/relationships/hyperlink" Target="https://gd.eppo.int/" TargetMode="External"/><Relationship Id="rId783068b4ed52c338b"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