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1468669d28087e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092664">
    <w:multiLevelType w:val="hybridMultilevel"/>
    <w:lvl w:ilvl="0" w:tplc="54522544">
      <w:start w:val="1"/>
      <w:numFmt w:val="decimal"/>
      <w:lvlText w:val="%1."/>
      <w:lvlJc w:val="left"/>
      <w:pPr>
        <w:ind w:left="720" w:hanging="360"/>
      </w:pPr>
    </w:lvl>
    <w:lvl w:ilvl="1" w:tplc="54522544" w:tentative="1">
      <w:start w:val="1"/>
      <w:numFmt w:val="lowerLetter"/>
      <w:lvlText w:val="%2."/>
      <w:lvlJc w:val="left"/>
      <w:pPr>
        <w:ind w:left="1440" w:hanging="360"/>
      </w:pPr>
    </w:lvl>
    <w:lvl w:ilvl="2" w:tplc="54522544" w:tentative="1">
      <w:start w:val="1"/>
      <w:numFmt w:val="lowerRoman"/>
      <w:lvlText w:val="%3."/>
      <w:lvlJc w:val="right"/>
      <w:pPr>
        <w:ind w:left="2160" w:hanging="180"/>
      </w:pPr>
    </w:lvl>
    <w:lvl w:ilvl="3" w:tplc="54522544" w:tentative="1">
      <w:start w:val="1"/>
      <w:numFmt w:val="decimal"/>
      <w:lvlText w:val="%4."/>
      <w:lvlJc w:val="left"/>
      <w:pPr>
        <w:ind w:left="2880" w:hanging="360"/>
      </w:pPr>
    </w:lvl>
    <w:lvl w:ilvl="4" w:tplc="54522544" w:tentative="1">
      <w:start w:val="1"/>
      <w:numFmt w:val="lowerLetter"/>
      <w:lvlText w:val="%5."/>
      <w:lvlJc w:val="left"/>
      <w:pPr>
        <w:ind w:left="3600" w:hanging="360"/>
      </w:pPr>
    </w:lvl>
    <w:lvl w:ilvl="5" w:tplc="54522544" w:tentative="1">
      <w:start w:val="1"/>
      <w:numFmt w:val="lowerRoman"/>
      <w:lvlText w:val="%6."/>
      <w:lvlJc w:val="right"/>
      <w:pPr>
        <w:ind w:left="4320" w:hanging="180"/>
      </w:pPr>
    </w:lvl>
    <w:lvl w:ilvl="6" w:tplc="54522544" w:tentative="1">
      <w:start w:val="1"/>
      <w:numFmt w:val="decimal"/>
      <w:lvlText w:val="%7."/>
      <w:lvlJc w:val="left"/>
      <w:pPr>
        <w:ind w:left="5040" w:hanging="360"/>
      </w:pPr>
    </w:lvl>
    <w:lvl w:ilvl="7" w:tplc="54522544" w:tentative="1">
      <w:start w:val="1"/>
      <w:numFmt w:val="lowerLetter"/>
      <w:lvlText w:val="%8."/>
      <w:lvlJc w:val="left"/>
      <w:pPr>
        <w:ind w:left="5760" w:hanging="360"/>
      </w:pPr>
    </w:lvl>
    <w:lvl w:ilvl="8" w:tplc="54522544" w:tentative="1">
      <w:start w:val="1"/>
      <w:numFmt w:val="lowerRoman"/>
      <w:lvlText w:val="%9."/>
      <w:lvlJc w:val="right"/>
      <w:pPr>
        <w:ind w:left="6480" w:hanging="180"/>
      </w:pPr>
    </w:lvl>
  </w:abstractNum>
  <w:abstractNum w:abstractNumId="21092663">
    <w:multiLevelType w:val="hybridMultilevel"/>
    <w:lvl w:ilvl="0" w:tplc="20360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092663">
    <w:abstractNumId w:val="21092663"/>
  </w:num>
  <w:num w:numId="21092664">
    <w:abstractNumId w:val="210926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0479271" Type="http://schemas.microsoft.com/office/2011/relationships/commentsExtended" Target="commentsExtended.xml"/><Relationship Id="rId751468669d28087e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