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941767edb4289b4c1"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558903">
    <w:multiLevelType w:val="hybridMultilevel"/>
    <w:lvl w:ilvl="0" w:tplc="18417574">
      <w:start w:val="1"/>
      <w:numFmt w:val="decimal"/>
      <w:lvlText w:val="%1."/>
      <w:lvlJc w:val="left"/>
      <w:pPr>
        <w:ind w:left="720" w:hanging="360"/>
      </w:pPr>
    </w:lvl>
    <w:lvl w:ilvl="1" w:tplc="18417574" w:tentative="1">
      <w:start w:val="1"/>
      <w:numFmt w:val="lowerLetter"/>
      <w:lvlText w:val="%2."/>
      <w:lvlJc w:val="left"/>
      <w:pPr>
        <w:ind w:left="1440" w:hanging="360"/>
      </w:pPr>
    </w:lvl>
    <w:lvl w:ilvl="2" w:tplc="18417574" w:tentative="1">
      <w:start w:val="1"/>
      <w:numFmt w:val="lowerRoman"/>
      <w:lvlText w:val="%3."/>
      <w:lvlJc w:val="right"/>
      <w:pPr>
        <w:ind w:left="2160" w:hanging="180"/>
      </w:pPr>
    </w:lvl>
    <w:lvl w:ilvl="3" w:tplc="18417574" w:tentative="1">
      <w:start w:val="1"/>
      <w:numFmt w:val="decimal"/>
      <w:lvlText w:val="%4."/>
      <w:lvlJc w:val="left"/>
      <w:pPr>
        <w:ind w:left="2880" w:hanging="360"/>
      </w:pPr>
    </w:lvl>
    <w:lvl w:ilvl="4" w:tplc="18417574" w:tentative="1">
      <w:start w:val="1"/>
      <w:numFmt w:val="lowerLetter"/>
      <w:lvlText w:val="%5."/>
      <w:lvlJc w:val="left"/>
      <w:pPr>
        <w:ind w:left="3600" w:hanging="360"/>
      </w:pPr>
    </w:lvl>
    <w:lvl w:ilvl="5" w:tplc="18417574" w:tentative="1">
      <w:start w:val="1"/>
      <w:numFmt w:val="lowerRoman"/>
      <w:lvlText w:val="%6."/>
      <w:lvlJc w:val="right"/>
      <w:pPr>
        <w:ind w:left="4320" w:hanging="180"/>
      </w:pPr>
    </w:lvl>
    <w:lvl w:ilvl="6" w:tplc="18417574" w:tentative="1">
      <w:start w:val="1"/>
      <w:numFmt w:val="decimal"/>
      <w:lvlText w:val="%7."/>
      <w:lvlJc w:val="left"/>
      <w:pPr>
        <w:ind w:left="5040" w:hanging="360"/>
      </w:pPr>
    </w:lvl>
    <w:lvl w:ilvl="7" w:tplc="18417574" w:tentative="1">
      <w:start w:val="1"/>
      <w:numFmt w:val="lowerLetter"/>
      <w:lvlText w:val="%8."/>
      <w:lvlJc w:val="left"/>
      <w:pPr>
        <w:ind w:left="5760" w:hanging="360"/>
      </w:pPr>
    </w:lvl>
    <w:lvl w:ilvl="8" w:tplc="18417574" w:tentative="1">
      <w:start w:val="1"/>
      <w:numFmt w:val="lowerRoman"/>
      <w:lvlText w:val="%9."/>
      <w:lvlJc w:val="right"/>
      <w:pPr>
        <w:ind w:left="6480" w:hanging="180"/>
      </w:pPr>
    </w:lvl>
  </w:abstractNum>
  <w:abstractNum w:abstractNumId="27558902">
    <w:multiLevelType w:val="hybridMultilevel"/>
    <w:lvl w:ilvl="0" w:tplc="582875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558902">
    <w:abstractNumId w:val="27558902"/>
  </w:num>
  <w:num w:numId="27558903">
    <w:abstractNumId w:val="275589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587674" Type="http://schemas.microsoft.com/office/2011/relationships/commentsExtended" Target="commentsExtended.xml"/><Relationship Id="rId941767edb4289b4c1"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