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Europe no significant damage has been reported probably due to the treatments applied against other scales and the presence of natural enemies that control the pest. Treatments applied against A. aurantii, the presence of natural enemies in the citrus orchards, and competition with A. aurantii, are considered to be sufficient to keep the population under control without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122267edb425261fd"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834874">
    <w:multiLevelType w:val="hybridMultilevel"/>
    <w:lvl w:ilvl="0" w:tplc="93575219">
      <w:start w:val="1"/>
      <w:numFmt w:val="decimal"/>
      <w:lvlText w:val="%1."/>
      <w:lvlJc w:val="left"/>
      <w:pPr>
        <w:ind w:left="720" w:hanging="360"/>
      </w:pPr>
    </w:lvl>
    <w:lvl w:ilvl="1" w:tplc="93575219" w:tentative="1">
      <w:start w:val="1"/>
      <w:numFmt w:val="lowerLetter"/>
      <w:lvlText w:val="%2."/>
      <w:lvlJc w:val="left"/>
      <w:pPr>
        <w:ind w:left="1440" w:hanging="360"/>
      </w:pPr>
    </w:lvl>
    <w:lvl w:ilvl="2" w:tplc="93575219" w:tentative="1">
      <w:start w:val="1"/>
      <w:numFmt w:val="lowerRoman"/>
      <w:lvlText w:val="%3."/>
      <w:lvlJc w:val="right"/>
      <w:pPr>
        <w:ind w:left="2160" w:hanging="180"/>
      </w:pPr>
    </w:lvl>
    <w:lvl w:ilvl="3" w:tplc="93575219" w:tentative="1">
      <w:start w:val="1"/>
      <w:numFmt w:val="decimal"/>
      <w:lvlText w:val="%4."/>
      <w:lvlJc w:val="left"/>
      <w:pPr>
        <w:ind w:left="2880" w:hanging="360"/>
      </w:pPr>
    </w:lvl>
    <w:lvl w:ilvl="4" w:tplc="93575219" w:tentative="1">
      <w:start w:val="1"/>
      <w:numFmt w:val="lowerLetter"/>
      <w:lvlText w:val="%5."/>
      <w:lvlJc w:val="left"/>
      <w:pPr>
        <w:ind w:left="3600" w:hanging="360"/>
      </w:pPr>
    </w:lvl>
    <w:lvl w:ilvl="5" w:tplc="93575219" w:tentative="1">
      <w:start w:val="1"/>
      <w:numFmt w:val="lowerRoman"/>
      <w:lvlText w:val="%6."/>
      <w:lvlJc w:val="right"/>
      <w:pPr>
        <w:ind w:left="4320" w:hanging="180"/>
      </w:pPr>
    </w:lvl>
    <w:lvl w:ilvl="6" w:tplc="93575219" w:tentative="1">
      <w:start w:val="1"/>
      <w:numFmt w:val="decimal"/>
      <w:lvlText w:val="%7."/>
      <w:lvlJc w:val="left"/>
      <w:pPr>
        <w:ind w:left="5040" w:hanging="360"/>
      </w:pPr>
    </w:lvl>
    <w:lvl w:ilvl="7" w:tplc="93575219" w:tentative="1">
      <w:start w:val="1"/>
      <w:numFmt w:val="lowerLetter"/>
      <w:lvlText w:val="%8."/>
      <w:lvlJc w:val="left"/>
      <w:pPr>
        <w:ind w:left="5760" w:hanging="360"/>
      </w:pPr>
    </w:lvl>
    <w:lvl w:ilvl="8" w:tplc="93575219" w:tentative="1">
      <w:start w:val="1"/>
      <w:numFmt w:val="lowerRoman"/>
      <w:lvlText w:val="%9."/>
      <w:lvlJc w:val="right"/>
      <w:pPr>
        <w:ind w:left="6480" w:hanging="180"/>
      </w:pPr>
    </w:lvl>
  </w:abstractNum>
  <w:abstractNum w:abstractNumId="38834873">
    <w:multiLevelType w:val="hybridMultilevel"/>
    <w:lvl w:ilvl="0" w:tplc="141728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834873">
    <w:abstractNumId w:val="38834873"/>
  </w:num>
  <w:num w:numId="38834874">
    <w:abstractNumId w:val="388348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5397310" Type="http://schemas.microsoft.com/office/2011/relationships/commentsExtended" Target="commentsExtended.xml"/><Relationship Id="rId122267edb425261fd"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