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76468b888780efa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70062">
    <w:multiLevelType w:val="hybridMultilevel"/>
    <w:lvl w:ilvl="0" w:tplc="60489645">
      <w:start w:val="1"/>
      <w:numFmt w:val="decimal"/>
      <w:lvlText w:val="%1."/>
      <w:lvlJc w:val="left"/>
      <w:pPr>
        <w:ind w:left="720" w:hanging="360"/>
      </w:pPr>
    </w:lvl>
    <w:lvl w:ilvl="1" w:tplc="60489645" w:tentative="1">
      <w:start w:val="1"/>
      <w:numFmt w:val="lowerLetter"/>
      <w:lvlText w:val="%2."/>
      <w:lvlJc w:val="left"/>
      <w:pPr>
        <w:ind w:left="1440" w:hanging="360"/>
      </w:pPr>
    </w:lvl>
    <w:lvl w:ilvl="2" w:tplc="60489645" w:tentative="1">
      <w:start w:val="1"/>
      <w:numFmt w:val="lowerRoman"/>
      <w:lvlText w:val="%3."/>
      <w:lvlJc w:val="right"/>
      <w:pPr>
        <w:ind w:left="2160" w:hanging="180"/>
      </w:pPr>
    </w:lvl>
    <w:lvl w:ilvl="3" w:tplc="60489645" w:tentative="1">
      <w:start w:val="1"/>
      <w:numFmt w:val="decimal"/>
      <w:lvlText w:val="%4."/>
      <w:lvlJc w:val="left"/>
      <w:pPr>
        <w:ind w:left="2880" w:hanging="360"/>
      </w:pPr>
    </w:lvl>
    <w:lvl w:ilvl="4" w:tplc="60489645" w:tentative="1">
      <w:start w:val="1"/>
      <w:numFmt w:val="lowerLetter"/>
      <w:lvlText w:val="%5."/>
      <w:lvlJc w:val="left"/>
      <w:pPr>
        <w:ind w:left="3600" w:hanging="360"/>
      </w:pPr>
    </w:lvl>
    <w:lvl w:ilvl="5" w:tplc="60489645" w:tentative="1">
      <w:start w:val="1"/>
      <w:numFmt w:val="lowerRoman"/>
      <w:lvlText w:val="%6."/>
      <w:lvlJc w:val="right"/>
      <w:pPr>
        <w:ind w:left="4320" w:hanging="180"/>
      </w:pPr>
    </w:lvl>
    <w:lvl w:ilvl="6" w:tplc="60489645" w:tentative="1">
      <w:start w:val="1"/>
      <w:numFmt w:val="decimal"/>
      <w:lvlText w:val="%7."/>
      <w:lvlJc w:val="left"/>
      <w:pPr>
        <w:ind w:left="5040" w:hanging="360"/>
      </w:pPr>
    </w:lvl>
    <w:lvl w:ilvl="7" w:tplc="60489645" w:tentative="1">
      <w:start w:val="1"/>
      <w:numFmt w:val="lowerLetter"/>
      <w:lvlText w:val="%8."/>
      <w:lvlJc w:val="left"/>
      <w:pPr>
        <w:ind w:left="5760" w:hanging="360"/>
      </w:pPr>
    </w:lvl>
    <w:lvl w:ilvl="8" w:tplc="60489645" w:tentative="1">
      <w:start w:val="1"/>
      <w:numFmt w:val="lowerRoman"/>
      <w:lvlText w:val="%9."/>
      <w:lvlJc w:val="right"/>
      <w:pPr>
        <w:ind w:left="6480" w:hanging="180"/>
      </w:pPr>
    </w:lvl>
  </w:abstractNum>
  <w:abstractNum w:abstractNumId="11170061">
    <w:multiLevelType w:val="hybridMultilevel"/>
    <w:lvl w:ilvl="0" w:tplc="39190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70061">
    <w:abstractNumId w:val="11170061"/>
  </w:num>
  <w:num w:numId="11170062">
    <w:abstractNumId w:val="111700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910294" Type="http://schemas.microsoft.com/office/2011/relationships/commentsExtended" Target="commentsExtended.xml"/><Relationship Id="rId676468b888780efa2"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