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676967edb278e8422"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29702">
    <w:multiLevelType w:val="hybridMultilevel"/>
    <w:lvl w:ilvl="0" w:tplc="52913630">
      <w:start w:val="1"/>
      <w:numFmt w:val="decimal"/>
      <w:lvlText w:val="%1."/>
      <w:lvlJc w:val="left"/>
      <w:pPr>
        <w:ind w:left="720" w:hanging="360"/>
      </w:pPr>
    </w:lvl>
    <w:lvl w:ilvl="1" w:tplc="52913630" w:tentative="1">
      <w:start w:val="1"/>
      <w:numFmt w:val="lowerLetter"/>
      <w:lvlText w:val="%2."/>
      <w:lvlJc w:val="left"/>
      <w:pPr>
        <w:ind w:left="1440" w:hanging="360"/>
      </w:pPr>
    </w:lvl>
    <w:lvl w:ilvl="2" w:tplc="52913630" w:tentative="1">
      <w:start w:val="1"/>
      <w:numFmt w:val="lowerRoman"/>
      <w:lvlText w:val="%3."/>
      <w:lvlJc w:val="right"/>
      <w:pPr>
        <w:ind w:left="2160" w:hanging="180"/>
      </w:pPr>
    </w:lvl>
    <w:lvl w:ilvl="3" w:tplc="52913630" w:tentative="1">
      <w:start w:val="1"/>
      <w:numFmt w:val="decimal"/>
      <w:lvlText w:val="%4."/>
      <w:lvlJc w:val="left"/>
      <w:pPr>
        <w:ind w:left="2880" w:hanging="360"/>
      </w:pPr>
    </w:lvl>
    <w:lvl w:ilvl="4" w:tplc="52913630" w:tentative="1">
      <w:start w:val="1"/>
      <w:numFmt w:val="lowerLetter"/>
      <w:lvlText w:val="%5."/>
      <w:lvlJc w:val="left"/>
      <w:pPr>
        <w:ind w:left="3600" w:hanging="360"/>
      </w:pPr>
    </w:lvl>
    <w:lvl w:ilvl="5" w:tplc="52913630" w:tentative="1">
      <w:start w:val="1"/>
      <w:numFmt w:val="lowerRoman"/>
      <w:lvlText w:val="%6."/>
      <w:lvlJc w:val="right"/>
      <w:pPr>
        <w:ind w:left="4320" w:hanging="180"/>
      </w:pPr>
    </w:lvl>
    <w:lvl w:ilvl="6" w:tplc="52913630" w:tentative="1">
      <w:start w:val="1"/>
      <w:numFmt w:val="decimal"/>
      <w:lvlText w:val="%7."/>
      <w:lvlJc w:val="left"/>
      <w:pPr>
        <w:ind w:left="5040" w:hanging="360"/>
      </w:pPr>
    </w:lvl>
    <w:lvl w:ilvl="7" w:tplc="52913630" w:tentative="1">
      <w:start w:val="1"/>
      <w:numFmt w:val="lowerLetter"/>
      <w:lvlText w:val="%8."/>
      <w:lvlJc w:val="left"/>
      <w:pPr>
        <w:ind w:left="5760" w:hanging="360"/>
      </w:pPr>
    </w:lvl>
    <w:lvl w:ilvl="8" w:tplc="52913630" w:tentative="1">
      <w:start w:val="1"/>
      <w:numFmt w:val="lowerRoman"/>
      <w:lvlText w:val="%9."/>
      <w:lvlJc w:val="right"/>
      <w:pPr>
        <w:ind w:left="6480" w:hanging="180"/>
      </w:pPr>
    </w:lvl>
  </w:abstractNum>
  <w:abstractNum w:abstractNumId="85929701">
    <w:multiLevelType w:val="hybridMultilevel"/>
    <w:lvl w:ilvl="0" w:tplc="272418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29701">
    <w:abstractNumId w:val="85929701"/>
  </w:num>
  <w:num w:numId="85929702">
    <w:abstractNumId w:val="859297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8352086" Type="http://schemas.microsoft.com/office/2011/relationships/commentsExtended" Target="commentsExtended.xml"/><Relationship Id="rId676967edb278e8422"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