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26368b8532b4d66c"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023190">
    <w:multiLevelType w:val="hybridMultilevel"/>
    <w:lvl w:ilvl="0" w:tplc="57227432">
      <w:start w:val="1"/>
      <w:numFmt w:val="decimal"/>
      <w:lvlText w:val="%1."/>
      <w:lvlJc w:val="left"/>
      <w:pPr>
        <w:ind w:left="720" w:hanging="360"/>
      </w:pPr>
    </w:lvl>
    <w:lvl w:ilvl="1" w:tplc="57227432" w:tentative="1">
      <w:start w:val="1"/>
      <w:numFmt w:val="lowerLetter"/>
      <w:lvlText w:val="%2."/>
      <w:lvlJc w:val="left"/>
      <w:pPr>
        <w:ind w:left="1440" w:hanging="360"/>
      </w:pPr>
    </w:lvl>
    <w:lvl w:ilvl="2" w:tplc="57227432" w:tentative="1">
      <w:start w:val="1"/>
      <w:numFmt w:val="lowerRoman"/>
      <w:lvlText w:val="%3."/>
      <w:lvlJc w:val="right"/>
      <w:pPr>
        <w:ind w:left="2160" w:hanging="180"/>
      </w:pPr>
    </w:lvl>
    <w:lvl w:ilvl="3" w:tplc="57227432" w:tentative="1">
      <w:start w:val="1"/>
      <w:numFmt w:val="decimal"/>
      <w:lvlText w:val="%4."/>
      <w:lvlJc w:val="left"/>
      <w:pPr>
        <w:ind w:left="2880" w:hanging="360"/>
      </w:pPr>
    </w:lvl>
    <w:lvl w:ilvl="4" w:tplc="57227432" w:tentative="1">
      <w:start w:val="1"/>
      <w:numFmt w:val="lowerLetter"/>
      <w:lvlText w:val="%5."/>
      <w:lvlJc w:val="left"/>
      <w:pPr>
        <w:ind w:left="3600" w:hanging="360"/>
      </w:pPr>
    </w:lvl>
    <w:lvl w:ilvl="5" w:tplc="57227432" w:tentative="1">
      <w:start w:val="1"/>
      <w:numFmt w:val="lowerRoman"/>
      <w:lvlText w:val="%6."/>
      <w:lvlJc w:val="right"/>
      <w:pPr>
        <w:ind w:left="4320" w:hanging="180"/>
      </w:pPr>
    </w:lvl>
    <w:lvl w:ilvl="6" w:tplc="57227432" w:tentative="1">
      <w:start w:val="1"/>
      <w:numFmt w:val="decimal"/>
      <w:lvlText w:val="%7."/>
      <w:lvlJc w:val="left"/>
      <w:pPr>
        <w:ind w:left="5040" w:hanging="360"/>
      </w:pPr>
    </w:lvl>
    <w:lvl w:ilvl="7" w:tplc="57227432" w:tentative="1">
      <w:start w:val="1"/>
      <w:numFmt w:val="lowerLetter"/>
      <w:lvlText w:val="%8."/>
      <w:lvlJc w:val="left"/>
      <w:pPr>
        <w:ind w:left="5760" w:hanging="360"/>
      </w:pPr>
    </w:lvl>
    <w:lvl w:ilvl="8" w:tplc="57227432" w:tentative="1">
      <w:start w:val="1"/>
      <w:numFmt w:val="lowerRoman"/>
      <w:lvlText w:val="%9."/>
      <w:lvlJc w:val="right"/>
      <w:pPr>
        <w:ind w:left="6480" w:hanging="180"/>
      </w:pPr>
    </w:lvl>
  </w:abstractNum>
  <w:abstractNum w:abstractNumId="40023189">
    <w:multiLevelType w:val="hybridMultilevel"/>
    <w:lvl w:ilvl="0" w:tplc="23026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023189">
    <w:abstractNumId w:val="40023189"/>
  </w:num>
  <w:num w:numId="40023190">
    <w:abstractNumId w:val="400231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393817" Type="http://schemas.microsoft.com/office/2011/relationships/commentsExtended" Target="commentsExtended.xml"/><Relationship Id="rId726368b8532b4d66c"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