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Strawberry mild yellow edge virus (SMYEV0)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(2015); Bulgaria (1994); Czech Republic (1994); France (1992); Germany (1993); Ireland (1993); Italy (1993); Luxembourg (1992); Netherlands (2015); Slovakia (1994); United Kingdom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90267edb86c7e6ab"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Strawberry mild yellow edge virus, as compared to the variation in normal strawberry cultivars, however some clones of F. vesca are used as indicator plants due to their sensitivity. Therefore it is concluded these species would react to the pest in a similar 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Strawberry mild yellow edge virus to the EU territory with the identification and evaluation of risk reduction options. EFSA Journal 2014;12(4):3629, 46 pp. doi:10.2903/j.efsa.2014.3629 </w:t>
      </w:r>
      <w:hyperlink r:id="rId950967edb86c7ea1d" w:history="1">
        <w:r>
          <w:rPr>
            <w:color w:val="0200C9"/>
            <w:sz w:val="24"/>
            <w:szCs w:val="24"/>
          </w:rPr>
          <w:t xml:space="preserve">http://www.efsa.europa.eu/sites/default/files/scientific_output/files/main_documents/3629.pdf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Strawberry mild yellow edge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423208">
    <w:multiLevelType w:val="hybridMultilevel"/>
    <w:lvl w:ilvl="0" w:tplc="70155118">
      <w:start w:val="1"/>
      <w:numFmt w:val="decimal"/>
      <w:lvlText w:val="%1."/>
      <w:lvlJc w:val="left"/>
      <w:pPr>
        <w:ind w:left="720" w:hanging="360"/>
      </w:pPr>
    </w:lvl>
    <w:lvl w:ilvl="1" w:tplc="70155118" w:tentative="1">
      <w:start w:val="1"/>
      <w:numFmt w:val="lowerLetter"/>
      <w:lvlText w:val="%2."/>
      <w:lvlJc w:val="left"/>
      <w:pPr>
        <w:ind w:left="1440" w:hanging="360"/>
      </w:pPr>
    </w:lvl>
    <w:lvl w:ilvl="2" w:tplc="70155118" w:tentative="1">
      <w:start w:val="1"/>
      <w:numFmt w:val="lowerRoman"/>
      <w:lvlText w:val="%3."/>
      <w:lvlJc w:val="right"/>
      <w:pPr>
        <w:ind w:left="2160" w:hanging="180"/>
      </w:pPr>
    </w:lvl>
    <w:lvl w:ilvl="3" w:tplc="70155118" w:tentative="1">
      <w:start w:val="1"/>
      <w:numFmt w:val="decimal"/>
      <w:lvlText w:val="%4."/>
      <w:lvlJc w:val="left"/>
      <w:pPr>
        <w:ind w:left="2880" w:hanging="360"/>
      </w:pPr>
    </w:lvl>
    <w:lvl w:ilvl="4" w:tplc="70155118" w:tentative="1">
      <w:start w:val="1"/>
      <w:numFmt w:val="lowerLetter"/>
      <w:lvlText w:val="%5."/>
      <w:lvlJc w:val="left"/>
      <w:pPr>
        <w:ind w:left="3600" w:hanging="360"/>
      </w:pPr>
    </w:lvl>
    <w:lvl w:ilvl="5" w:tplc="70155118" w:tentative="1">
      <w:start w:val="1"/>
      <w:numFmt w:val="lowerRoman"/>
      <w:lvlText w:val="%6."/>
      <w:lvlJc w:val="right"/>
      <w:pPr>
        <w:ind w:left="4320" w:hanging="180"/>
      </w:pPr>
    </w:lvl>
    <w:lvl w:ilvl="6" w:tplc="70155118" w:tentative="1">
      <w:start w:val="1"/>
      <w:numFmt w:val="decimal"/>
      <w:lvlText w:val="%7."/>
      <w:lvlJc w:val="left"/>
      <w:pPr>
        <w:ind w:left="5040" w:hanging="360"/>
      </w:pPr>
    </w:lvl>
    <w:lvl w:ilvl="7" w:tplc="70155118" w:tentative="1">
      <w:start w:val="1"/>
      <w:numFmt w:val="lowerLetter"/>
      <w:lvlText w:val="%8."/>
      <w:lvlJc w:val="left"/>
      <w:pPr>
        <w:ind w:left="5760" w:hanging="360"/>
      </w:pPr>
    </w:lvl>
    <w:lvl w:ilvl="8" w:tplc="70155118" w:tentative="1">
      <w:start w:val="1"/>
      <w:numFmt w:val="lowerRoman"/>
      <w:lvlText w:val="%9."/>
      <w:lvlJc w:val="right"/>
      <w:pPr>
        <w:ind w:left="6480" w:hanging="180"/>
      </w:pPr>
    </w:lvl>
  </w:abstractNum>
  <w:abstractNum w:abstractNumId="47423207">
    <w:multiLevelType w:val="hybridMultilevel"/>
    <w:lvl w:ilvl="0" w:tplc="956270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423207">
    <w:abstractNumId w:val="47423207"/>
  </w:num>
  <w:num w:numId="47423208">
    <w:abstractNumId w:val="474232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22248062" Type="http://schemas.microsoft.com/office/2011/relationships/commentsExtended" Target="commentsExtended.xml"/><Relationship Id="rId490267edb86c7e6ab" Type="http://schemas.openxmlformats.org/officeDocument/2006/relationships/hyperlink" Target="https://gd.eppo.int/" TargetMode="External"/><Relationship Id="rId950967edb86c7ea1d" Type="http://schemas.openxmlformats.org/officeDocument/2006/relationships/hyperlink" Target="http://www.efsa.europa.eu/sites/default/files/scientific_output/files/main_documents/362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