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mild yellow edge virus (SMYEV0)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Bulgaria (1994); Czech Republic (1994); France (1992); Germany (1993); Ireland (1993); Italy (1993); Luxembourg (1992); Netherlands (2015); Slovakia (1994); United Kingdom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7956766d16c8a84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w:t>
      </w:r>
      <w:r>
        <w:rPr>
          <w:color w:val="0200C9"/>
          <w:sz w:val="24"/>
          <w:szCs w:val="24"/>
        </w:rPr>
        <w:br/>
        <w:t xml:space="preserve">Plants showing virus symptoms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Measures to control vectors;</w:t>
      </w:r>
      <w:r>
        <w:rPr>
          <w:color w:val="0200C9"/>
          <w:sz w:val="24"/>
          <w:szCs w:val="24"/>
        </w:rPr>
        <w:br/>
        <w:t xml:space="preserve">• Testing of pre-basic;</w:t>
      </w:r>
      <w:r>
        <w:rPr>
          <w:color w:val="0200C9"/>
          <w:sz w:val="24"/>
          <w:szCs w:val="24"/>
        </w:rPr>
        <w:br/>
        <w:t xml:space="preserve">• Testing of basic e.g. if aphids are found;</w:t>
      </w:r>
      <w:r>
        <w:rPr>
          <w:color w:val="0200C9"/>
          <w:sz w:val="24"/>
          <w:szCs w:val="24"/>
        </w:rPr>
        <w:br/>
        <w:t xml:space="preserve">• Isolation.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As it is currently the case in the EU for Strawberry vein banding virus, the coreHEWGplus discussed the need for introducing testing of non-certified mother plants for Strawberry crinckle virus and Strawberry mild yellow edge virus. Indeed requirements on non-certified material are important in relation to import (most EU material is certified) and the traded material is often asymptomatic.</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mild yellow edge virus to the EU territory with the identification and evaluation of risk reduction options. EFSA Journal 2014;12(4):3629, 46 pp. doi:10.2903/j.efsa.2014.3629 </w:t>
      </w:r>
      <w:hyperlink r:id="rId62746766d16c8aa5c" w:history="1">
        <w:r>
          <w:rPr>
            <w:color w:val="0200C9"/>
            <w:sz w:val="24"/>
            <w:szCs w:val="24"/>
          </w:rPr>
          <w:t xml:space="preserve">http://www.efsa.europa.eu/sites/default/files/scientific_output/files/main_documents/3629.pdf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mild yellow edge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478623">
    <w:multiLevelType w:val="hybridMultilevel"/>
    <w:lvl w:ilvl="0" w:tplc="80193717">
      <w:start w:val="1"/>
      <w:numFmt w:val="decimal"/>
      <w:lvlText w:val="%1."/>
      <w:lvlJc w:val="left"/>
      <w:pPr>
        <w:ind w:left="720" w:hanging="360"/>
      </w:pPr>
    </w:lvl>
    <w:lvl w:ilvl="1" w:tplc="80193717" w:tentative="1">
      <w:start w:val="1"/>
      <w:numFmt w:val="lowerLetter"/>
      <w:lvlText w:val="%2."/>
      <w:lvlJc w:val="left"/>
      <w:pPr>
        <w:ind w:left="1440" w:hanging="360"/>
      </w:pPr>
    </w:lvl>
    <w:lvl w:ilvl="2" w:tplc="80193717" w:tentative="1">
      <w:start w:val="1"/>
      <w:numFmt w:val="lowerRoman"/>
      <w:lvlText w:val="%3."/>
      <w:lvlJc w:val="right"/>
      <w:pPr>
        <w:ind w:left="2160" w:hanging="180"/>
      </w:pPr>
    </w:lvl>
    <w:lvl w:ilvl="3" w:tplc="80193717" w:tentative="1">
      <w:start w:val="1"/>
      <w:numFmt w:val="decimal"/>
      <w:lvlText w:val="%4."/>
      <w:lvlJc w:val="left"/>
      <w:pPr>
        <w:ind w:left="2880" w:hanging="360"/>
      </w:pPr>
    </w:lvl>
    <w:lvl w:ilvl="4" w:tplc="80193717" w:tentative="1">
      <w:start w:val="1"/>
      <w:numFmt w:val="lowerLetter"/>
      <w:lvlText w:val="%5."/>
      <w:lvlJc w:val="left"/>
      <w:pPr>
        <w:ind w:left="3600" w:hanging="360"/>
      </w:pPr>
    </w:lvl>
    <w:lvl w:ilvl="5" w:tplc="80193717" w:tentative="1">
      <w:start w:val="1"/>
      <w:numFmt w:val="lowerRoman"/>
      <w:lvlText w:val="%6."/>
      <w:lvlJc w:val="right"/>
      <w:pPr>
        <w:ind w:left="4320" w:hanging="180"/>
      </w:pPr>
    </w:lvl>
    <w:lvl w:ilvl="6" w:tplc="80193717" w:tentative="1">
      <w:start w:val="1"/>
      <w:numFmt w:val="decimal"/>
      <w:lvlText w:val="%7."/>
      <w:lvlJc w:val="left"/>
      <w:pPr>
        <w:ind w:left="5040" w:hanging="360"/>
      </w:pPr>
    </w:lvl>
    <w:lvl w:ilvl="7" w:tplc="80193717" w:tentative="1">
      <w:start w:val="1"/>
      <w:numFmt w:val="lowerLetter"/>
      <w:lvlText w:val="%8."/>
      <w:lvlJc w:val="left"/>
      <w:pPr>
        <w:ind w:left="5760" w:hanging="360"/>
      </w:pPr>
    </w:lvl>
    <w:lvl w:ilvl="8" w:tplc="80193717" w:tentative="1">
      <w:start w:val="1"/>
      <w:numFmt w:val="lowerRoman"/>
      <w:lvlText w:val="%9."/>
      <w:lvlJc w:val="right"/>
      <w:pPr>
        <w:ind w:left="6480" w:hanging="180"/>
      </w:pPr>
    </w:lvl>
  </w:abstractNum>
  <w:abstractNum w:abstractNumId="26478622">
    <w:multiLevelType w:val="hybridMultilevel"/>
    <w:lvl w:ilvl="0" w:tplc="699395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478622">
    <w:abstractNumId w:val="26478622"/>
  </w:num>
  <w:num w:numId="26478623">
    <w:abstractNumId w:val="264786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9966565" Type="http://schemas.microsoft.com/office/2011/relationships/commentsExtended" Target="commentsExtended.xml"/><Relationship Id="rId77956766d16c8a847" Type="http://schemas.openxmlformats.org/officeDocument/2006/relationships/hyperlink" Target="https://gd.eppo.int/" TargetMode="External"/><Relationship Id="rId62746766d16c8aa5c" Type="http://schemas.openxmlformats.org/officeDocument/2006/relationships/hyperlink" Target="http://www.efsa.europa.eu/sites/default/files/scientific_output/files/main_documents/36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