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48686b34a2d6a7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5792686b34a2d6f38"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73137">
    <w:multiLevelType w:val="hybridMultilevel"/>
    <w:lvl w:ilvl="0" w:tplc="99059948">
      <w:start w:val="1"/>
      <w:numFmt w:val="decimal"/>
      <w:lvlText w:val="%1."/>
      <w:lvlJc w:val="left"/>
      <w:pPr>
        <w:ind w:left="720" w:hanging="360"/>
      </w:pPr>
    </w:lvl>
    <w:lvl w:ilvl="1" w:tplc="99059948" w:tentative="1">
      <w:start w:val="1"/>
      <w:numFmt w:val="lowerLetter"/>
      <w:lvlText w:val="%2."/>
      <w:lvlJc w:val="left"/>
      <w:pPr>
        <w:ind w:left="1440" w:hanging="360"/>
      </w:pPr>
    </w:lvl>
    <w:lvl w:ilvl="2" w:tplc="99059948" w:tentative="1">
      <w:start w:val="1"/>
      <w:numFmt w:val="lowerRoman"/>
      <w:lvlText w:val="%3."/>
      <w:lvlJc w:val="right"/>
      <w:pPr>
        <w:ind w:left="2160" w:hanging="180"/>
      </w:pPr>
    </w:lvl>
    <w:lvl w:ilvl="3" w:tplc="99059948" w:tentative="1">
      <w:start w:val="1"/>
      <w:numFmt w:val="decimal"/>
      <w:lvlText w:val="%4."/>
      <w:lvlJc w:val="left"/>
      <w:pPr>
        <w:ind w:left="2880" w:hanging="360"/>
      </w:pPr>
    </w:lvl>
    <w:lvl w:ilvl="4" w:tplc="99059948" w:tentative="1">
      <w:start w:val="1"/>
      <w:numFmt w:val="lowerLetter"/>
      <w:lvlText w:val="%5."/>
      <w:lvlJc w:val="left"/>
      <w:pPr>
        <w:ind w:left="3600" w:hanging="360"/>
      </w:pPr>
    </w:lvl>
    <w:lvl w:ilvl="5" w:tplc="99059948" w:tentative="1">
      <w:start w:val="1"/>
      <w:numFmt w:val="lowerRoman"/>
      <w:lvlText w:val="%6."/>
      <w:lvlJc w:val="right"/>
      <w:pPr>
        <w:ind w:left="4320" w:hanging="180"/>
      </w:pPr>
    </w:lvl>
    <w:lvl w:ilvl="6" w:tplc="99059948" w:tentative="1">
      <w:start w:val="1"/>
      <w:numFmt w:val="decimal"/>
      <w:lvlText w:val="%7."/>
      <w:lvlJc w:val="left"/>
      <w:pPr>
        <w:ind w:left="5040" w:hanging="360"/>
      </w:pPr>
    </w:lvl>
    <w:lvl w:ilvl="7" w:tplc="99059948" w:tentative="1">
      <w:start w:val="1"/>
      <w:numFmt w:val="lowerLetter"/>
      <w:lvlText w:val="%8."/>
      <w:lvlJc w:val="left"/>
      <w:pPr>
        <w:ind w:left="5760" w:hanging="360"/>
      </w:pPr>
    </w:lvl>
    <w:lvl w:ilvl="8" w:tplc="99059948" w:tentative="1">
      <w:start w:val="1"/>
      <w:numFmt w:val="lowerRoman"/>
      <w:lvlText w:val="%9."/>
      <w:lvlJc w:val="right"/>
      <w:pPr>
        <w:ind w:left="6480" w:hanging="180"/>
      </w:pPr>
    </w:lvl>
  </w:abstractNum>
  <w:abstractNum w:abstractNumId="40173136">
    <w:multiLevelType w:val="hybridMultilevel"/>
    <w:lvl w:ilvl="0" w:tplc="78836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73136">
    <w:abstractNumId w:val="40173136"/>
  </w:num>
  <w:num w:numId="40173137">
    <w:abstractNumId w:val="401731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4237914" Type="http://schemas.microsoft.com/office/2011/relationships/commentsExtended" Target="commentsExtended.xml"/><Relationship Id="rId5348686b34a2d6a7d" Type="http://schemas.openxmlformats.org/officeDocument/2006/relationships/hyperlink" Target="https://gd.eppo.int/" TargetMode="External"/><Relationship Id="rId5792686b34a2d6f38"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