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62867edb2fad3b1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151667edb2fad3d36"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588863">
    <w:multiLevelType w:val="hybridMultilevel"/>
    <w:lvl w:ilvl="0" w:tplc="80133004">
      <w:start w:val="1"/>
      <w:numFmt w:val="decimal"/>
      <w:lvlText w:val="%1."/>
      <w:lvlJc w:val="left"/>
      <w:pPr>
        <w:ind w:left="720" w:hanging="360"/>
      </w:pPr>
    </w:lvl>
    <w:lvl w:ilvl="1" w:tplc="80133004" w:tentative="1">
      <w:start w:val="1"/>
      <w:numFmt w:val="lowerLetter"/>
      <w:lvlText w:val="%2."/>
      <w:lvlJc w:val="left"/>
      <w:pPr>
        <w:ind w:left="1440" w:hanging="360"/>
      </w:pPr>
    </w:lvl>
    <w:lvl w:ilvl="2" w:tplc="80133004" w:tentative="1">
      <w:start w:val="1"/>
      <w:numFmt w:val="lowerRoman"/>
      <w:lvlText w:val="%3."/>
      <w:lvlJc w:val="right"/>
      <w:pPr>
        <w:ind w:left="2160" w:hanging="180"/>
      </w:pPr>
    </w:lvl>
    <w:lvl w:ilvl="3" w:tplc="80133004" w:tentative="1">
      <w:start w:val="1"/>
      <w:numFmt w:val="decimal"/>
      <w:lvlText w:val="%4."/>
      <w:lvlJc w:val="left"/>
      <w:pPr>
        <w:ind w:left="2880" w:hanging="360"/>
      </w:pPr>
    </w:lvl>
    <w:lvl w:ilvl="4" w:tplc="80133004" w:tentative="1">
      <w:start w:val="1"/>
      <w:numFmt w:val="lowerLetter"/>
      <w:lvlText w:val="%5."/>
      <w:lvlJc w:val="left"/>
      <w:pPr>
        <w:ind w:left="3600" w:hanging="360"/>
      </w:pPr>
    </w:lvl>
    <w:lvl w:ilvl="5" w:tplc="80133004" w:tentative="1">
      <w:start w:val="1"/>
      <w:numFmt w:val="lowerRoman"/>
      <w:lvlText w:val="%6."/>
      <w:lvlJc w:val="right"/>
      <w:pPr>
        <w:ind w:left="4320" w:hanging="180"/>
      </w:pPr>
    </w:lvl>
    <w:lvl w:ilvl="6" w:tplc="80133004" w:tentative="1">
      <w:start w:val="1"/>
      <w:numFmt w:val="decimal"/>
      <w:lvlText w:val="%7."/>
      <w:lvlJc w:val="left"/>
      <w:pPr>
        <w:ind w:left="5040" w:hanging="360"/>
      </w:pPr>
    </w:lvl>
    <w:lvl w:ilvl="7" w:tplc="80133004" w:tentative="1">
      <w:start w:val="1"/>
      <w:numFmt w:val="lowerLetter"/>
      <w:lvlText w:val="%8."/>
      <w:lvlJc w:val="left"/>
      <w:pPr>
        <w:ind w:left="5760" w:hanging="360"/>
      </w:pPr>
    </w:lvl>
    <w:lvl w:ilvl="8" w:tplc="80133004" w:tentative="1">
      <w:start w:val="1"/>
      <w:numFmt w:val="lowerRoman"/>
      <w:lvlText w:val="%9."/>
      <w:lvlJc w:val="right"/>
      <w:pPr>
        <w:ind w:left="6480" w:hanging="180"/>
      </w:pPr>
    </w:lvl>
  </w:abstractNum>
  <w:abstractNum w:abstractNumId="99588862">
    <w:multiLevelType w:val="hybridMultilevel"/>
    <w:lvl w:ilvl="0" w:tplc="431900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588862">
    <w:abstractNumId w:val="99588862"/>
  </w:num>
  <w:num w:numId="99588863">
    <w:abstractNumId w:val="995888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3036809" Type="http://schemas.microsoft.com/office/2011/relationships/commentsExtended" Target="commentsExtended.xml"/><Relationship Id="rId962867edb2fad3b14" Type="http://schemas.openxmlformats.org/officeDocument/2006/relationships/hyperlink" Target="https://gd.eppo.int/" TargetMode="External"/><Relationship Id="rId151667edb2fad3d36"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