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4367ef5fc590440"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520367ef5fc59082a"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150033">
    <w:multiLevelType w:val="hybridMultilevel"/>
    <w:lvl w:ilvl="0" w:tplc="56928043">
      <w:start w:val="1"/>
      <w:numFmt w:val="decimal"/>
      <w:lvlText w:val="%1."/>
      <w:lvlJc w:val="left"/>
      <w:pPr>
        <w:ind w:left="720" w:hanging="360"/>
      </w:pPr>
    </w:lvl>
    <w:lvl w:ilvl="1" w:tplc="56928043" w:tentative="1">
      <w:start w:val="1"/>
      <w:numFmt w:val="lowerLetter"/>
      <w:lvlText w:val="%2."/>
      <w:lvlJc w:val="left"/>
      <w:pPr>
        <w:ind w:left="1440" w:hanging="360"/>
      </w:pPr>
    </w:lvl>
    <w:lvl w:ilvl="2" w:tplc="56928043" w:tentative="1">
      <w:start w:val="1"/>
      <w:numFmt w:val="lowerRoman"/>
      <w:lvlText w:val="%3."/>
      <w:lvlJc w:val="right"/>
      <w:pPr>
        <w:ind w:left="2160" w:hanging="180"/>
      </w:pPr>
    </w:lvl>
    <w:lvl w:ilvl="3" w:tplc="56928043" w:tentative="1">
      <w:start w:val="1"/>
      <w:numFmt w:val="decimal"/>
      <w:lvlText w:val="%4."/>
      <w:lvlJc w:val="left"/>
      <w:pPr>
        <w:ind w:left="2880" w:hanging="360"/>
      </w:pPr>
    </w:lvl>
    <w:lvl w:ilvl="4" w:tplc="56928043" w:tentative="1">
      <w:start w:val="1"/>
      <w:numFmt w:val="lowerLetter"/>
      <w:lvlText w:val="%5."/>
      <w:lvlJc w:val="left"/>
      <w:pPr>
        <w:ind w:left="3600" w:hanging="360"/>
      </w:pPr>
    </w:lvl>
    <w:lvl w:ilvl="5" w:tplc="56928043" w:tentative="1">
      <w:start w:val="1"/>
      <w:numFmt w:val="lowerRoman"/>
      <w:lvlText w:val="%6."/>
      <w:lvlJc w:val="right"/>
      <w:pPr>
        <w:ind w:left="4320" w:hanging="180"/>
      </w:pPr>
    </w:lvl>
    <w:lvl w:ilvl="6" w:tplc="56928043" w:tentative="1">
      <w:start w:val="1"/>
      <w:numFmt w:val="decimal"/>
      <w:lvlText w:val="%7."/>
      <w:lvlJc w:val="left"/>
      <w:pPr>
        <w:ind w:left="5040" w:hanging="360"/>
      </w:pPr>
    </w:lvl>
    <w:lvl w:ilvl="7" w:tplc="56928043" w:tentative="1">
      <w:start w:val="1"/>
      <w:numFmt w:val="lowerLetter"/>
      <w:lvlText w:val="%8."/>
      <w:lvlJc w:val="left"/>
      <w:pPr>
        <w:ind w:left="5760" w:hanging="360"/>
      </w:pPr>
    </w:lvl>
    <w:lvl w:ilvl="8" w:tplc="56928043" w:tentative="1">
      <w:start w:val="1"/>
      <w:numFmt w:val="lowerRoman"/>
      <w:lvlText w:val="%9."/>
      <w:lvlJc w:val="right"/>
      <w:pPr>
        <w:ind w:left="6480" w:hanging="180"/>
      </w:pPr>
    </w:lvl>
  </w:abstractNum>
  <w:abstractNum w:abstractNumId="83150032">
    <w:multiLevelType w:val="hybridMultilevel"/>
    <w:lvl w:ilvl="0" w:tplc="691733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150032">
    <w:abstractNumId w:val="83150032"/>
  </w:num>
  <w:num w:numId="83150033">
    <w:abstractNumId w:val="831500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1311969" Type="http://schemas.microsoft.com/office/2011/relationships/commentsExtended" Target="commentsExtended.xml"/><Relationship Id="rId454367ef5fc590440" Type="http://schemas.openxmlformats.org/officeDocument/2006/relationships/hyperlink" Target="https://gd.eppo.int/" TargetMode="External"/><Relationship Id="rId520367ef5fc59082a"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