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30767edb2779bec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Poncirus hybrids (PMIHY)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910967edb2779c1c1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346813">
    <w:multiLevelType w:val="hybridMultilevel"/>
    <w:lvl w:ilvl="0" w:tplc="72103143">
      <w:start w:val="1"/>
      <w:numFmt w:val="decimal"/>
      <w:lvlText w:val="%1."/>
      <w:lvlJc w:val="left"/>
      <w:pPr>
        <w:ind w:left="720" w:hanging="360"/>
      </w:pPr>
    </w:lvl>
    <w:lvl w:ilvl="1" w:tplc="72103143" w:tentative="1">
      <w:start w:val="1"/>
      <w:numFmt w:val="lowerLetter"/>
      <w:lvlText w:val="%2."/>
      <w:lvlJc w:val="left"/>
      <w:pPr>
        <w:ind w:left="1440" w:hanging="360"/>
      </w:pPr>
    </w:lvl>
    <w:lvl w:ilvl="2" w:tplc="72103143" w:tentative="1">
      <w:start w:val="1"/>
      <w:numFmt w:val="lowerRoman"/>
      <w:lvlText w:val="%3."/>
      <w:lvlJc w:val="right"/>
      <w:pPr>
        <w:ind w:left="2160" w:hanging="180"/>
      </w:pPr>
    </w:lvl>
    <w:lvl w:ilvl="3" w:tplc="72103143" w:tentative="1">
      <w:start w:val="1"/>
      <w:numFmt w:val="decimal"/>
      <w:lvlText w:val="%4."/>
      <w:lvlJc w:val="left"/>
      <w:pPr>
        <w:ind w:left="2880" w:hanging="360"/>
      </w:pPr>
    </w:lvl>
    <w:lvl w:ilvl="4" w:tplc="72103143" w:tentative="1">
      <w:start w:val="1"/>
      <w:numFmt w:val="lowerLetter"/>
      <w:lvlText w:val="%5."/>
      <w:lvlJc w:val="left"/>
      <w:pPr>
        <w:ind w:left="3600" w:hanging="360"/>
      </w:pPr>
    </w:lvl>
    <w:lvl w:ilvl="5" w:tplc="72103143" w:tentative="1">
      <w:start w:val="1"/>
      <w:numFmt w:val="lowerRoman"/>
      <w:lvlText w:val="%6."/>
      <w:lvlJc w:val="right"/>
      <w:pPr>
        <w:ind w:left="4320" w:hanging="180"/>
      </w:pPr>
    </w:lvl>
    <w:lvl w:ilvl="6" w:tplc="72103143" w:tentative="1">
      <w:start w:val="1"/>
      <w:numFmt w:val="decimal"/>
      <w:lvlText w:val="%7."/>
      <w:lvlJc w:val="left"/>
      <w:pPr>
        <w:ind w:left="5040" w:hanging="360"/>
      </w:pPr>
    </w:lvl>
    <w:lvl w:ilvl="7" w:tplc="72103143" w:tentative="1">
      <w:start w:val="1"/>
      <w:numFmt w:val="lowerLetter"/>
      <w:lvlText w:val="%8."/>
      <w:lvlJc w:val="left"/>
      <w:pPr>
        <w:ind w:left="5760" w:hanging="360"/>
      </w:pPr>
    </w:lvl>
    <w:lvl w:ilvl="8" w:tplc="721031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46812">
    <w:multiLevelType w:val="hybridMultilevel"/>
    <w:lvl w:ilvl="0" w:tplc="48618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346812">
    <w:abstractNumId w:val="29346812"/>
  </w:num>
  <w:num w:numId="29346813">
    <w:abstractNumId w:val="293468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2693418" Type="http://schemas.microsoft.com/office/2011/relationships/commentsExtended" Target="commentsExtended.xml"/><Relationship Id="rId830767edb2779bec2" Type="http://schemas.openxmlformats.org/officeDocument/2006/relationships/hyperlink" Target="https://gd.eppo.int/" TargetMode="External"/><Relationship Id="rId910967edb2779c1c1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