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966767aa13a203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81716767aa13a2289"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97857">
    <w:multiLevelType w:val="hybridMultilevel"/>
    <w:lvl w:ilvl="0" w:tplc="20680159">
      <w:start w:val="1"/>
      <w:numFmt w:val="decimal"/>
      <w:lvlText w:val="%1."/>
      <w:lvlJc w:val="left"/>
      <w:pPr>
        <w:ind w:left="720" w:hanging="360"/>
      </w:pPr>
    </w:lvl>
    <w:lvl w:ilvl="1" w:tplc="20680159" w:tentative="1">
      <w:start w:val="1"/>
      <w:numFmt w:val="lowerLetter"/>
      <w:lvlText w:val="%2."/>
      <w:lvlJc w:val="left"/>
      <w:pPr>
        <w:ind w:left="1440" w:hanging="360"/>
      </w:pPr>
    </w:lvl>
    <w:lvl w:ilvl="2" w:tplc="20680159" w:tentative="1">
      <w:start w:val="1"/>
      <w:numFmt w:val="lowerRoman"/>
      <w:lvlText w:val="%3."/>
      <w:lvlJc w:val="right"/>
      <w:pPr>
        <w:ind w:left="2160" w:hanging="180"/>
      </w:pPr>
    </w:lvl>
    <w:lvl w:ilvl="3" w:tplc="20680159" w:tentative="1">
      <w:start w:val="1"/>
      <w:numFmt w:val="decimal"/>
      <w:lvlText w:val="%4."/>
      <w:lvlJc w:val="left"/>
      <w:pPr>
        <w:ind w:left="2880" w:hanging="360"/>
      </w:pPr>
    </w:lvl>
    <w:lvl w:ilvl="4" w:tplc="20680159" w:tentative="1">
      <w:start w:val="1"/>
      <w:numFmt w:val="lowerLetter"/>
      <w:lvlText w:val="%5."/>
      <w:lvlJc w:val="left"/>
      <w:pPr>
        <w:ind w:left="3600" w:hanging="360"/>
      </w:pPr>
    </w:lvl>
    <w:lvl w:ilvl="5" w:tplc="20680159" w:tentative="1">
      <w:start w:val="1"/>
      <w:numFmt w:val="lowerRoman"/>
      <w:lvlText w:val="%6."/>
      <w:lvlJc w:val="right"/>
      <w:pPr>
        <w:ind w:left="4320" w:hanging="180"/>
      </w:pPr>
    </w:lvl>
    <w:lvl w:ilvl="6" w:tplc="20680159" w:tentative="1">
      <w:start w:val="1"/>
      <w:numFmt w:val="decimal"/>
      <w:lvlText w:val="%7."/>
      <w:lvlJc w:val="left"/>
      <w:pPr>
        <w:ind w:left="5040" w:hanging="360"/>
      </w:pPr>
    </w:lvl>
    <w:lvl w:ilvl="7" w:tplc="20680159" w:tentative="1">
      <w:start w:val="1"/>
      <w:numFmt w:val="lowerLetter"/>
      <w:lvlText w:val="%8."/>
      <w:lvlJc w:val="left"/>
      <w:pPr>
        <w:ind w:left="5760" w:hanging="360"/>
      </w:pPr>
    </w:lvl>
    <w:lvl w:ilvl="8" w:tplc="20680159" w:tentative="1">
      <w:start w:val="1"/>
      <w:numFmt w:val="lowerRoman"/>
      <w:lvlText w:val="%9."/>
      <w:lvlJc w:val="right"/>
      <w:pPr>
        <w:ind w:left="6480" w:hanging="180"/>
      </w:pPr>
    </w:lvl>
  </w:abstractNum>
  <w:abstractNum w:abstractNumId="11597856">
    <w:multiLevelType w:val="hybridMultilevel"/>
    <w:lvl w:ilvl="0" w:tplc="62649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97856">
    <w:abstractNumId w:val="11597856"/>
  </w:num>
  <w:num w:numId="11597857">
    <w:abstractNumId w:val="115978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643175" Type="http://schemas.microsoft.com/office/2011/relationships/commentsExtended" Target="commentsExtended.xml"/><Relationship Id="rId85966767aa13a2031" Type="http://schemas.openxmlformats.org/officeDocument/2006/relationships/hyperlink" Target="https://gd.eppo.int/" TargetMode="External"/><Relationship Id="rId81716767aa13a2289"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