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76567edb815f1e97"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979967edb815f212c"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9142586">
    <w:multiLevelType w:val="hybridMultilevel"/>
    <w:lvl w:ilvl="0" w:tplc="58511794">
      <w:start w:val="1"/>
      <w:numFmt w:val="decimal"/>
      <w:lvlText w:val="%1."/>
      <w:lvlJc w:val="left"/>
      <w:pPr>
        <w:ind w:left="720" w:hanging="360"/>
      </w:pPr>
    </w:lvl>
    <w:lvl w:ilvl="1" w:tplc="58511794" w:tentative="1">
      <w:start w:val="1"/>
      <w:numFmt w:val="lowerLetter"/>
      <w:lvlText w:val="%2."/>
      <w:lvlJc w:val="left"/>
      <w:pPr>
        <w:ind w:left="1440" w:hanging="360"/>
      </w:pPr>
    </w:lvl>
    <w:lvl w:ilvl="2" w:tplc="58511794" w:tentative="1">
      <w:start w:val="1"/>
      <w:numFmt w:val="lowerRoman"/>
      <w:lvlText w:val="%3."/>
      <w:lvlJc w:val="right"/>
      <w:pPr>
        <w:ind w:left="2160" w:hanging="180"/>
      </w:pPr>
    </w:lvl>
    <w:lvl w:ilvl="3" w:tplc="58511794" w:tentative="1">
      <w:start w:val="1"/>
      <w:numFmt w:val="decimal"/>
      <w:lvlText w:val="%4."/>
      <w:lvlJc w:val="left"/>
      <w:pPr>
        <w:ind w:left="2880" w:hanging="360"/>
      </w:pPr>
    </w:lvl>
    <w:lvl w:ilvl="4" w:tplc="58511794" w:tentative="1">
      <w:start w:val="1"/>
      <w:numFmt w:val="lowerLetter"/>
      <w:lvlText w:val="%5."/>
      <w:lvlJc w:val="left"/>
      <w:pPr>
        <w:ind w:left="3600" w:hanging="360"/>
      </w:pPr>
    </w:lvl>
    <w:lvl w:ilvl="5" w:tplc="58511794" w:tentative="1">
      <w:start w:val="1"/>
      <w:numFmt w:val="lowerRoman"/>
      <w:lvlText w:val="%6."/>
      <w:lvlJc w:val="right"/>
      <w:pPr>
        <w:ind w:left="4320" w:hanging="180"/>
      </w:pPr>
    </w:lvl>
    <w:lvl w:ilvl="6" w:tplc="58511794" w:tentative="1">
      <w:start w:val="1"/>
      <w:numFmt w:val="decimal"/>
      <w:lvlText w:val="%7."/>
      <w:lvlJc w:val="left"/>
      <w:pPr>
        <w:ind w:left="5040" w:hanging="360"/>
      </w:pPr>
    </w:lvl>
    <w:lvl w:ilvl="7" w:tplc="58511794" w:tentative="1">
      <w:start w:val="1"/>
      <w:numFmt w:val="lowerLetter"/>
      <w:lvlText w:val="%8."/>
      <w:lvlJc w:val="left"/>
      <w:pPr>
        <w:ind w:left="5760" w:hanging="360"/>
      </w:pPr>
    </w:lvl>
    <w:lvl w:ilvl="8" w:tplc="58511794" w:tentative="1">
      <w:start w:val="1"/>
      <w:numFmt w:val="lowerRoman"/>
      <w:lvlText w:val="%9."/>
      <w:lvlJc w:val="right"/>
      <w:pPr>
        <w:ind w:left="6480" w:hanging="180"/>
      </w:pPr>
    </w:lvl>
  </w:abstractNum>
  <w:abstractNum w:abstractNumId="79142585">
    <w:multiLevelType w:val="hybridMultilevel"/>
    <w:lvl w:ilvl="0" w:tplc="484864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9142585">
    <w:abstractNumId w:val="79142585"/>
  </w:num>
  <w:num w:numId="79142586">
    <w:abstractNumId w:val="791425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472351" Type="http://schemas.microsoft.com/office/2011/relationships/commentsExtended" Target="commentsExtended.xml"/><Relationship Id="rId276567edb815f1e97" Type="http://schemas.openxmlformats.org/officeDocument/2006/relationships/hyperlink" Target="https://gd.eppo.int/" TargetMode="External"/><Relationship Id="rId979967edb815f212c"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