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0906867d1fa889d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79656867d1fa88c32"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10221">
    <w:multiLevelType w:val="hybridMultilevel"/>
    <w:lvl w:ilvl="0" w:tplc="36704438">
      <w:start w:val="1"/>
      <w:numFmt w:val="decimal"/>
      <w:lvlText w:val="%1."/>
      <w:lvlJc w:val="left"/>
      <w:pPr>
        <w:ind w:left="720" w:hanging="360"/>
      </w:pPr>
    </w:lvl>
    <w:lvl w:ilvl="1" w:tplc="36704438" w:tentative="1">
      <w:start w:val="1"/>
      <w:numFmt w:val="lowerLetter"/>
      <w:lvlText w:val="%2."/>
      <w:lvlJc w:val="left"/>
      <w:pPr>
        <w:ind w:left="1440" w:hanging="360"/>
      </w:pPr>
    </w:lvl>
    <w:lvl w:ilvl="2" w:tplc="36704438" w:tentative="1">
      <w:start w:val="1"/>
      <w:numFmt w:val="lowerRoman"/>
      <w:lvlText w:val="%3."/>
      <w:lvlJc w:val="right"/>
      <w:pPr>
        <w:ind w:left="2160" w:hanging="180"/>
      </w:pPr>
    </w:lvl>
    <w:lvl w:ilvl="3" w:tplc="36704438" w:tentative="1">
      <w:start w:val="1"/>
      <w:numFmt w:val="decimal"/>
      <w:lvlText w:val="%4."/>
      <w:lvlJc w:val="left"/>
      <w:pPr>
        <w:ind w:left="2880" w:hanging="360"/>
      </w:pPr>
    </w:lvl>
    <w:lvl w:ilvl="4" w:tplc="36704438" w:tentative="1">
      <w:start w:val="1"/>
      <w:numFmt w:val="lowerLetter"/>
      <w:lvlText w:val="%5."/>
      <w:lvlJc w:val="left"/>
      <w:pPr>
        <w:ind w:left="3600" w:hanging="360"/>
      </w:pPr>
    </w:lvl>
    <w:lvl w:ilvl="5" w:tplc="36704438" w:tentative="1">
      <w:start w:val="1"/>
      <w:numFmt w:val="lowerRoman"/>
      <w:lvlText w:val="%6."/>
      <w:lvlJc w:val="right"/>
      <w:pPr>
        <w:ind w:left="4320" w:hanging="180"/>
      </w:pPr>
    </w:lvl>
    <w:lvl w:ilvl="6" w:tplc="36704438" w:tentative="1">
      <w:start w:val="1"/>
      <w:numFmt w:val="decimal"/>
      <w:lvlText w:val="%7."/>
      <w:lvlJc w:val="left"/>
      <w:pPr>
        <w:ind w:left="5040" w:hanging="360"/>
      </w:pPr>
    </w:lvl>
    <w:lvl w:ilvl="7" w:tplc="36704438" w:tentative="1">
      <w:start w:val="1"/>
      <w:numFmt w:val="lowerLetter"/>
      <w:lvlText w:val="%8."/>
      <w:lvlJc w:val="left"/>
      <w:pPr>
        <w:ind w:left="5760" w:hanging="360"/>
      </w:pPr>
    </w:lvl>
    <w:lvl w:ilvl="8" w:tplc="36704438" w:tentative="1">
      <w:start w:val="1"/>
      <w:numFmt w:val="lowerRoman"/>
      <w:lvlText w:val="%9."/>
      <w:lvlJc w:val="right"/>
      <w:pPr>
        <w:ind w:left="6480" w:hanging="180"/>
      </w:pPr>
    </w:lvl>
  </w:abstractNum>
  <w:abstractNum w:abstractNumId="87410220">
    <w:multiLevelType w:val="hybridMultilevel"/>
    <w:lvl w:ilvl="0" w:tplc="150414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10220">
    <w:abstractNumId w:val="87410220"/>
  </w:num>
  <w:num w:numId="87410221">
    <w:abstractNumId w:val="874102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3699571" Type="http://schemas.microsoft.com/office/2011/relationships/commentsExtended" Target="commentsExtended.xml"/><Relationship Id="rId80906867d1fa889d3" Type="http://schemas.openxmlformats.org/officeDocument/2006/relationships/hyperlink" Target="https://gd.eppo.int/" TargetMode="External"/><Relationship Id="rId79656867d1fa88c32"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