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88686b357911f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Pyracantha (1PYEG)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the majority of Pyracantha species are generally very susceptible and Pyracantha cultivars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128686b35791243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07070">
    <w:multiLevelType w:val="hybridMultilevel"/>
    <w:lvl w:ilvl="0" w:tplc="83973900">
      <w:start w:val="1"/>
      <w:numFmt w:val="decimal"/>
      <w:lvlText w:val="%1."/>
      <w:lvlJc w:val="left"/>
      <w:pPr>
        <w:ind w:left="720" w:hanging="360"/>
      </w:pPr>
    </w:lvl>
    <w:lvl w:ilvl="1" w:tplc="83973900" w:tentative="1">
      <w:start w:val="1"/>
      <w:numFmt w:val="lowerLetter"/>
      <w:lvlText w:val="%2."/>
      <w:lvlJc w:val="left"/>
      <w:pPr>
        <w:ind w:left="1440" w:hanging="360"/>
      </w:pPr>
    </w:lvl>
    <w:lvl w:ilvl="2" w:tplc="83973900" w:tentative="1">
      <w:start w:val="1"/>
      <w:numFmt w:val="lowerRoman"/>
      <w:lvlText w:val="%3."/>
      <w:lvlJc w:val="right"/>
      <w:pPr>
        <w:ind w:left="2160" w:hanging="180"/>
      </w:pPr>
    </w:lvl>
    <w:lvl w:ilvl="3" w:tplc="83973900" w:tentative="1">
      <w:start w:val="1"/>
      <w:numFmt w:val="decimal"/>
      <w:lvlText w:val="%4."/>
      <w:lvlJc w:val="left"/>
      <w:pPr>
        <w:ind w:left="2880" w:hanging="360"/>
      </w:pPr>
    </w:lvl>
    <w:lvl w:ilvl="4" w:tplc="83973900" w:tentative="1">
      <w:start w:val="1"/>
      <w:numFmt w:val="lowerLetter"/>
      <w:lvlText w:val="%5."/>
      <w:lvlJc w:val="left"/>
      <w:pPr>
        <w:ind w:left="3600" w:hanging="360"/>
      </w:pPr>
    </w:lvl>
    <w:lvl w:ilvl="5" w:tplc="83973900" w:tentative="1">
      <w:start w:val="1"/>
      <w:numFmt w:val="lowerRoman"/>
      <w:lvlText w:val="%6."/>
      <w:lvlJc w:val="right"/>
      <w:pPr>
        <w:ind w:left="4320" w:hanging="180"/>
      </w:pPr>
    </w:lvl>
    <w:lvl w:ilvl="6" w:tplc="83973900" w:tentative="1">
      <w:start w:val="1"/>
      <w:numFmt w:val="decimal"/>
      <w:lvlText w:val="%7."/>
      <w:lvlJc w:val="left"/>
      <w:pPr>
        <w:ind w:left="5040" w:hanging="360"/>
      </w:pPr>
    </w:lvl>
    <w:lvl w:ilvl="7" w:tplc="83973900" w:tentative="1">
      <w:start w:val="1"/>
      <w:numFmt w:val="lowerLetter"/>
      <w:lvlText w:val="%8."/>
      <w:lvlJc w:val="left"/>
      <w:pPr>
        <w:ind w:left="5760" w:hanging="360"/>
      </w:pPr>
    </w:lvl>
    <w:lvl w:ilvl="8" w:tplc="83973900" w:tentative="1">
      <w:start w:val="1"/>
      <w:numFmt w:val="lowerRoman"/>
      <w:lvlText w:val="%9."/>
      <w:lvlJc w:val="right"/>
      <w:pPr>
        <w:ind w:left="6480" w:hanging="180"/>
      </w:pPr>
    </w:lvl>
  </w:abstractNum>
  <w:abstractNum w:abstractNumId="65307069">
    <w:multiLevelType w:val="hybridMultilevel"/>
    <w:lvl w:ilvl="0" w:tplc="75200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07069">
    <w:abstractNumId w:val="65307069"/>
  </w:num>
  <w:num w:numId="65307070">
    <w:abstractNumId w:val="65307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146142" Type="http://schemas.microsoft.com/office/2011/relationships/commentsExtended" Target="commentsExtended.xml"/><Relationship Id="rId1588686b357911fe4" Type="http://schemas.openxmlformats.org/officeDocument/2006/relationships/hyperlink" Target="https://gd.eppo.int/" TargetMode="External"/><Relationship Id="rId5128686b35791243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