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Erwinia amylovora (ERWIAM)</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Fire blight has been described in nearly 200 plant species, mostly within the family Rosaceae, and within the subfamily Maloideae. The most frequent host genera are Chaenomeles, Cotoneaster, Crataegus, Cydonia, Eriobotrya, Malus, Mespilus, Pyrus, Photinia, Pyracantha, Sorbus and Stranvaesia (EFSA PLH, 2014). This is justified to continue the evaluation of E. amylovora on host plants listed at the genus level.</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(2014); Belgium (2015); Bulgaria (2012); Croatia (2007); Cyprus (1990); Czech Republic (2013); Denmark (1987); Estonia (2013); Finland (2014); France (2011); Germany (2013); Greece (2000); Greece/Kriti (1990); Hungary (2012); Ireland (2010); Italy (2013); Italy/Sicilia (1992); Latvia (2014); Lithuania (2010); Luxembourg (1984); Netherlands (2015); Poland (2001); Romania (2011); Slovakia (2005); Slovenia (2003); Spain (2016); Sweden (2008); United Kingdom (2014); United Kingdom/England (2014); United Kingdom/Northern Ireland (2014); United Kingdom/Scotland (2014)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827967edb5087f5c4"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Malus (1MABG)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PM 4/27 is also suitable for the certification of ornamental plants of Malus, Pyrus and Cydonia.</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The proposed measures are without prejudice to additional measures needed to provide the appropriate level of assurance in relation to plants moving into the protected zone or other areas where Erwinia amylovora is recognised as a quarantine organism:</w:t>
      </w:r>
      <w:r>
        <w:rPr>
          <w:color w:val="0200C9"/>
          <w:sz w:val="24"/>
          <w:szCs w:val="24"/>
        </w:rPr>
        <w:br/>
        <w:t xml:space="preserve">(a) Plants produced in areas known to be free from Erwinia amylovora;</w:t>
      </w:r>
      <w:r>
        <w:rPr>
          <w:color w:val="0200C9"/>
          <w:sz w:val="24"/>
          <w:szCs w:val="24"/>
        </w:rPr>
        <w:br/>
        <w:t xml:space="preserve">or</w:t>
      </w:r>
      <w:r>
        <w:rPr>
          <w:color w:val="0200C9"/>
          <w:sz w:val="24"/>
          <w:szCs w:val="24"/>
        </w:rPr>
        <w:br/>
        <w:t xml:space="preserve">(b) The production site has been inspected at an appropriate time during the last growing season and plants showing symptoms, and any surrounding host plants, have been immediately rogued out and destroyed.</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Plants grown in buffer zones for passporting for movement into the protected zone, if this measure is maintained, would meet the requirements of either the first or the second option for movements within the rest of the EU.</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Erwinia amylovora (Burr.) Winsl. et al. EFSA Journal 2014;12(12):3922, 37 pp. doi:10.2903/j.efsa.2014.3922 </w:t>
      </w:r>
      <w:hyperlink r:id="rId444967edb5087f81b" w:history="1">
        <w:r>
          <w:rPr>
            <w:color w:val="0200C9"/>
            <w:sz w:val="24"/>
            <w:szCs w:val="24"/>
          </w:rPr>
          <w:t xml:space="preserve">http://www.efsa.europa.eu/en/efsajournal/doc/3922.pdf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Erwinia amylovora (Burr.) Winsl. et al.;</w:t>
      </w:r>
    </w:p>
    <w:p>
      <w:pPr>
        <w:numPr>
          <w:ilvl w:val="0"/>
          <w:numId w:val="1"/>
        </w:numPr>
        <w:spacing w:before="0" w:after="0" w:line="240" w:lineRule="auto"/>
        <w:jc w:val="left"/>
        <w:rPr>
          <w:color w:val="0200C9"/>
          <w:sz w:val="24"/>
          <w:szCs w:val="24"/>
        </w:rPr>
      </w:pPr>
      <w:r>
        <w:rPr>
          <w:color w:val="0200C9"/>
          <w:sz w:val="24"/>
          <w:szCs w:val="24"/>
        </w:rPr>
        <w:t xml:space="preserve">Lecomte P; Cadic A, Chartier R &amp; Paulin JP (2001) Ornamental apple and fire blight: many resistant genotypes. PHM Revue Horticole 422, 58-60;</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7359398">
    <w:multiLevelType w:val="hybridMultilevel"/>
    <w:lvl w:ilvl="0" w:tplc="92832547">
      <w:start w:val="1"/>
      <w:numFmt w:val="decimal"/>
      <w:lvlText w:val="%1."/>
      <w:lvlJc w:val="left"/>
      <w:pPr>
        <w:ind w:left="720" w:hanging="360"/>
      </w:pPr>
    </w:lvl>
    <w:lvl w:ilvl="1" w:tplc="92832547" w:tentative="1">
      <w:start w:val="1"/>
      <w:numFmt w:val="lowerLetter"/>
      <w:lvlText w:val="%2."/>
      <w:lvlJc w:val="left"/>
      <w:pPr>
        <w:ind w:left="1440" w:hanging="360"/>
      </w:pPr>
    </w:lvl>
    <w:lvl w:ilvl="2" w:tplc="92832547" w:tentative="1">
      <w:start w:val="1"/>
      <w:numFmt w:val="lowerRoman"/>
      <w:lvlText w:val="%3."/>
      <w:lvlJc w:val="right"/>
      <w:pPr>
        <w:ind w:left="2160" w:hanging="180"/>
      </w:pPr>
    </w:lvl>
    <w:lvl w:ilvl="3" w:tplc="92832547" w:tentative="1">
      <w:start w:val="1"/>
      <w:numFmt w:val="decimal"/>
      <w:lvlText w:val="%4."/>
      <w:lvlJc w:val="left"/>
      <w:pPr>
        <w:ind w:left="2880" w:hanging="360"/>
      </w:pPr>
    </w:lvl>
    <w:lvl w:ilvl="4" w:tplc="92832547" w:tentative="1">
      <w:start w:val="1"/>
      <w:numFmt w:val="lowerLetter"/>
      <w:lvlText w:val="%5."/>
      <w:lvlJc w:val="left"/>
      <w:pPr>
        <w:ind w:left="3600" w:hanging="360"/>
      </w:pPr>
    </w:lvl>
    <w:lvl w:ilvl="5" w:tplc="92832547" w:tentative="1">
      <w:start w:val="1"/>
      <w:numFmt w:val="lowerRoman"/>
      <w:lvlText w:val="%6."/>
      <w:lvlJc w:val="right"/>
      <w:pPr>
        <w:ind w:left="4320" w:hanging="180"/>
      </w:pPr>
    </w:lvl>
    <w:lvl w:ilvl="6" w:tplc="92832547" w:tentative="1">
      <w:start w:val="1"/>
      <w:numFmt w:val="decimal"/>
      <w:lvlText w:val="%7."/>
      <w:lvlJc w:val="left"/>
      <w:pPr>
        <w:ind w:left="5040" w:hanging="360"/>
      </w:pPr>
    </w:lvl>
    <w:lvl w:ilvl="7" w:tplc="92832547" w:tentative="1">
      <w:start w:val="1"/>
      <w:numFmt w:val="lowerLetter"/>
      <w:lvlText w:val="%8."/>
      <w:lvlJc w:val="left"/>
      <w:pPr>
        <w:ind w:left="5760" w:hanging="360"/>
      </w:pPr>
    </w:lvl>
    <w:lvl w:ilvl="8" w:tplc="92832547" w:tentative="1">
      <w:start w:val="1"/>
      <w:numFmt w:val="lowerRoman"/>
      <w:lvlText w:val="%9."/>
      <w:lvlJc w:val="right"/>
      <w:pPr>
        <w:ind w:left="6480" w:hanging="180"/>
      </w:pPr>
    </w:lvl>
  </w:abstractNum>
  <w:abstractNum w:abstractNumId="27359397">
    <w:multiLevelType w:val="hybridMultilevel"/>
    <w:lvl w:ilvl="0" w:tplc="8651448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7359397">
    <w:abstractNumId w:val="27359397"/>
  </w:num>
  <w:num w:numId="27359398">
    <w:abstractNumId w:val="2735939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28194061" Type="http://schemas.microsoft.com/office/2011/relationships/commentsExtended" Target="commentsExtended.xml"/><Relationship Id="rId827967edb5087f5c4" Type="http://schemas.openxmlformats.org/officeDocument/2006/relationships/hyperlink" Target="https://gd.eppo.int/" TargetMode="External"/><Relationship Id="rId444967edb5087f81b" Type="http://schemas.openxmlformats.org/officeDocument/2006/relationships/hyperlink" Target="http://www.efsa.europa.eu/en/efsajournal/doc/3922.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