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29467edb6957c41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937567edb6957c81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81171">
    <w:multiLevelType w:val="hybridMultilevel"/>
    <w:lvl w:ilvl="0" w:tplc="35289176">
      <w:start w:val="1"/>
      <w:numFmt w:val="decimal"/>
      <w:lvlText w:val="%1."/>
      <w:lvlJc w:val="left"/>
      <w:pPr>
        <w:ind w:left="720" w:hanging="360"/>
      </w:pPr>
    </w:lvl>
    <w:lvl w:ilvl="1" w:tplc="35289176" w:tentative="1">
      <w:start w:val="1"/>
      <w:numFmt w:val="lowerLetter"/>
      <w:lvlText w:val="%2."/>
      <w:lvlJc w:val="left"/>
      <w:pPr>
        <w:ind w:left="1440" w:hanging="360"/>
      </w:pPr>
    </w:lvl>
    <w:lvl w:ilvl="2" w:tplc="35289176" w:tentative="1">
      <w:start w:val="1"/>
      <w:numFmt w:val="lowerRoman"/>
      <w:lvlText w:val="%3."/>
      <w:lvlJc w:val="right"/>
      <w:pPr>
        <w:ind w:left="2160" w:hanging="180"/>
      </w:pPr>
    </w:lvl>
    <w:lvl w:ilvl="3" w:tplc="35289176" w:tentative="1">
      <w:start w:val="1"/>
      <w:numFmt w:val="decimal"/>
      <w:lvlText w:val="%4."/>
      <w:lvlJc w:val="left"/>
      <w:pPr>
        <w:ind w:left="2880" w:hanging="360"/>
      </w:pPr>
    </w:lvl>
    <w:lvl w:ilvl="4" w:tplc="35289176" w:tentative="1">
      <w:start w:val="1"/>
      <w:numFmt w:val="lowerLetter"/>
      <w:lvlText w:val="%5."/>
      <w:lvlJc w:val="left"/>
      <w:pPr>
        <w:ind w:left="3600" w:hanging="360"/>
      </w:pPr>
    </w:lvl>
    <w:lvl w:ilvl="5" w:tplc="35289176" w:tentative="1">
      <w:start w:val="1"/>
      <w:numFmt w:val="lowerRoman"/>
      <w:lvlText w:val="%6."/>
      <w:lvlJc w:val="right"/>
      <w:pPr>
        <w:ind w:left="4320" w:hanging="180"/>
      </w:pPr>
    </w:lvl>
    <w:lvl w:ilvl="6" w:tplc="35289176" w:tentative="1">
      <w:start w:val="1"/>
      <w:numFmt w:val="decimal"/>
      <w:lvlText w:val="%7."/>
      <w:lvlJc w:val="left"/>
      <w:pPr>
        <w:ind w:left="5040" w:hanging="360"/>
      </w:pPr>
    </w:lvl>
    <w:lvl w:ilvl="7" w:tplc="35289176" w:tentative="1">
      <w:start w:val="1"/>
      <w:numFmt w:val="lowerLetter"/>
      <w:lvlText w:val="%8."/>
      <w:lvlJc w:val="left"/>
      <w:pPr>
        <w:ind w:left="5760" w:hanging="360"/>
      </w:pPr>
    </w:lvl>
    <w:lvl w:ilvl="8" w:tplc="35289176" w:tentative="1">
      <w:start w:val="1"/>
      <w:numFmt w:val="lowerRoman"/>
      <w:lvlText w:val="%9."/>
      <w:lvlJc w:val="right"/>
      <w:pPr>
        <w:ind w:left="6480" w:hanging="180"/>
      </w:pPr>
    </w:lvl>
  </w:abstractNum>
  <w:abstractNum w:abstractNumId="84881170">
    <w:multiLevelType w:val="hybridMultilevel"/>
    <w:lvl w:ilvl="0" w:tplc="55738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81170">
    <w:abstractNumId w:val="84881170"/>
  </w:num>
  <w:num w:numId="84881171">
    <w:abstractNumId w:val="848811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8075524" Type="http://schemas.microsoft.com/office/2011/relationships/commentsExtended" Target="commentsExtended.xml"/><Relationship Id="rId329467edb6957c415" Type="http://schemas.openxmlformats.org/officeDocument/2006/relationships/hyperlink" Target="https://gd.eppo.int/" TargetMode="External"/><Relationship Id="rId937567edb6957c816"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