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7767edb5cf4447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Cotoneaster (1CTTG)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Cotoneaster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04267edb5cf44877"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723085">
    <w:multiLevelType w:val="hybridMultilevel"/>
    <w:lvl w:ilvl="0" w:tplc="80289774">
      <w:start w:val="1"/>
      <w:numFmt w:val="decimal"/>
      <w:lvlText w:val="%1."/>
      <w:lvlJc w:val="left"/>
      <w:pPr>
        <w:ind w:left="720" w:hanging="360"/>
      </w:pPr>
    </w:lvl>
    <w:lvl w:ilvl="1" w:tplc="80289774" w:tentative="1">
      <w:start w:val="1"/>
      <w:numFmt w:val="lowerLetter"/>
      <w:lvlText w:val="%2."/>
      <w:lvlJc w:val="left"/>
      <w:pPr>
        <w:ind w:left="1440" w:hanging="360"/>
      </w:pPr>
    </w:lvl>
    <w:lvl w:ilvl="2" w:tplc="80289774" w:tentative="1">
      <w:start w:val="1"/>
      <w:numFmt w:val="lowerRoman"/>
      <w:lvlText w:val="%3."/>
      <w:lvlJc w:val="right"/>
      <w:pPr>
        <w:ind w:left="2160" w:hanging="180"/>
      </w:pPr>
    </w:lvl>
    <w:lvl w:ilvl="3" w:tplc="80289774" w:tentative="1">
      <w:start w:val="1"/>
      <w:numFmt w:val="decimal"/>
      <w:lvlText w:val="%4."/>
      <w:lvlJc w:val="left"/>
      <w:pPr>
        <w:ind w:left="2880" w:hanging="360"/>
      </w:pPr>
    </w:lvl>
    <w:lvl w:ilvl="4" w:tplc="80289774" w:tentative="1">
      <w:start w:val="1"/>
      <w:numFmt w:val="lowerLetter"/>
      <w:lvlText w:val="%5."/>
      <w:lvlJc w:val="left"/>
      <w:pPr>
        <w:ind w:left="3600" w:hanging="360"/>
      </w:pPr>
    </w:lvl>
    <w:lvl w:ilvl="5" w:tplc="80289774" w:tentative="1">
      <w:start w:val="1"/>
      <w:numFmt w:val="lowerRoman"/>
      <w:lvlText w:val="%6."/>
      <w:lvlJc w:val="right"/>
      <w:pPr>
        <w:ind w:left="4320" w:hanging="180"/>
      </w:pPr>
    </w:lvl>
    <w:lvl w:ilvl="6" w:tplc="80289774" w:tentative="1">
      <w:start w:val="1"/>
      <w:numFmt w:val="decimal"/>
      <w:lvlText w:val="%7."/>
      <w:lvlJc w:val="left"/>
      <w:pPr>
        <w:ind w:left="5040" w:hanging="360"/>
      </w:pPr>
    </w:lvl>
    <w:lvl w:ilvl="7" w:tplc="80289774" w:tentative="1">
      <w:start w:val="1"/>
      <w:numFmt w:val="lowerLetter"/>
      <w:lvlText w:val="%8."/>
      <w:lvlJc w:val="left"/>
      <w:pPr>
        <w:ind w:left="5760" w:hanging="360"/>
      </w:pPr>
    </w:lvl>
    <w:lvl w:ilvl="8" w:tplc="80289774" w:tentative="1">
      <w:start w:val="1"/>
      <w:numFmt w:val="lowerRoman"/>
      <w:lvlText w:val="%9."/>
      <w:lvlJc w:val="right"/>
      <w:pPr>
        <w:ind w:left="6480" w:hanging="180"/>
      </w:pPr>
    </w:lvl>
  </w:abstractNum>
  <w:abstractNum w:abstractNumId="39723084">
    <w:multiLevelType w:val="hybridMultilevel"/>
    <w:lvl w:ilvl="0" w:tplc="55351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723084">
    <w:abstractNumId w:val="39723084"/>
  </w:num>
  <w:num w:numId="39723085">
    <w:abstractNumId w:val="397230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023455" Type="http://schemas.microsoft.com/office/2011/relationships/commentsExtended" Target="commentsExtended.xml"/><Relationship Id="rId627767edb5cf44474" Type="http://schemas.openxmlformats.org/officeDocument/2006/relationships/hyperlink" Target="https://gd.eppo.int/" TargetMode="External"/><Relationship Id="rId404267edb5cf44877"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