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13686f19778b87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036686f19778bcd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177576">
    <w:multiLevelType w:val="hybridMultilevel"/>
    <w:lvl w:ilvl="0" w:tplc="62332483">
      <w:start w:val="1"/>
      <w:numFmt w:val="decimal"/>
      <w:lvlText w:val="%1."/>
      <w:lvlJc w:val="left"/>
      <w:pPr>
        <w:ind w:left="720" w:hanging="360"/>
      </w:pPr>
    </w:lvl>
    <w:lvl w:ilvl="1" w:tplc="62332483" w:tentative="1">
      <w:start w:val="1"/>
      <w:numFmt w:val="lowerLetter"/>
      <w:lvlText w:val="%2."/>
      <w:lvlJc w:val="left"/>
      <w:pPr>
        <w:ind w:left="1440" w:hanging="360"/>
      </w:pPr>
    </w:lvl>
    <w:lvl w:ilvl="2" w:tplc="62332483" w:tentative="1">
      <w:start w:val="1"/>
      <w:numFmt w:val="lowerRoman"/>
      <w:lvlText w:val="%3."/>
      <w:lvlJc w:val="right"/>
      <w:pPr>
        <w:ind w:left="2160" w:hanging="180"/>
      </w:pPr>
    </w:lvl>
    <w:lvl w:ilvl="3" w:tplc="62332483" w:tentative="1">
      <w:start w:val="1"/>
      <w:numFmt w:val="decimal"/>
      <w:lvlText w:val="%4."/>
      <w:lvlJc w:val="left"/>
      <w:pPr>
        <w:ind w:left="2880" w:hanging="360"/>
      </w:pPr>
    </w:lvl>
    <w:lvl w:ilvl="4" w:tplc="62332483" w:tentative="1">
      <w:start w:val="1"/>
      <w:numFmt w:val="lowerLetter"/>
      <w:lvlText w:val="%5."/>
      <w:lvlJc w:val="left"/>
      <w:pPr>
        <w:ind w:left="3600" w:hanging="360"/>
      </w:pPr>
    </w:lvl>
    <w:lvl w:ilvl="5" w:tplc="62332483" w:tentative="1">
      <w:start w:val="1"/>
      <w:numFmt w:val="lowerRoman"/>
      <w:lvlText w:val="%6."/>
      <w:lvlJc w:val="right"/>
      <w:pPr>
        <w:ind w:left="4320" w:hanging="180"/>
      </w:pPr>
    </w:lvl>
    <w:lvl w:ilvl="6" w:tplc="62332483" w:tentative="1">
      <w:start w:val="1"/>
      <w:numFmt w:val="decimal"/>
      <w:lvlText w:val="%7."/>
      <w:lvlJc w:val="left"/>
      <w:pPr>
        <w:ind w:left="5040" w:hanging="360"/>
      </w:pPr>
    </w:lvl>
    <w:lvl w:ilvl="7" w:tplc="62332483" w:tentative="1">
      <w:start w:val="1"/>
      <w:numFmt w:val="lowerLetter"/>
      <w:lvlText w:val="%8."/>
      <w:lvlJc w:val="left"/>
      <w:pPr>
        <w:ind w:left="5760" w:hanging="360"/>
      </w:pPr>
    </w:lvl>
    <w:lvl w:ilvl="8" w:tplc="62332483" w:tentative="1">
      <w:start w:val="1"/>
      <w:numFmt w:val="lowerRoman"/>
      <w:lvlText w:val="%9."/>
      <w:lvlJc w:val="right"/>
      <w:pPr>
        <w:ind w:left="6480" w:hanging="180"/>
      </w:pPr>
    </w:lvl>
  </w:abstractNum>
  <w:abstractNum w:abstractNumId="82177575">
    <w:multiLevelType w:val="hybridMultilevel"/>
    <w:lvl w:ilvl="0" w:tplc="55613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177575">
    <w:abstractNumId w:val="82177575"/>
  </w:num>
  <w:num w:numId="82177576">
    <w:abstractNumId w:val="821775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4508103" Type="http://schemas.microsoft.com/office/2011/relationships/commentsExtended" Target="commentsExtended.xml"/><Relationship Id="rId6113686f19778b870" Type="http://schemas.openxmlformats.org/officeDocument/2006/relationships/hyperlink" Target="https://gd.eppo.int/" TargetMode="External"/><Relationship Id="rId6036686f19778bcd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