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34468633201d5da2"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814268633201d5ff4"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608769">
    <w:multiLevelType w:val="hybridMultilevel"/>
    <w:lvl w:ilvl="0" w:tplc="70288769">
      <w:start w:val="1"/>
      <w:numFmt w:val="decimal"/>
      <w:lvlText w:val="%1."/>
      <w:lvlJc w:val="left"/>
      <w:pPr>
        <w:ind w:left="720" w:hanging="360"/>
      </w:pPr>
    </w:lvl>
    <w:lvl w:ilvl="1" w:tplc="70288769" w:tentative="1">
      <w:start w:val="1"/>
      <w:numFmt w:val="lowerLetter"/>
      <w:lvlText w:val="%2."/>
      <w:lvlJc w:val="left"/>
      <w:pPr>
        <w:ind w:left="1440" w:hanging="360"/>
      </w:pPr>
    </w:lvl>
    <w:lvl w:ilvl="2" w:tplc="70288769" w:tentative="1">
      <w:start w:val="1"/>
      <w:numFmt w:val="lowerRoman"/>
      <w:lvlText w:val="%3."/>
      <w:lvlJc w:val="right"/>
      <w:pPr>
        <w:ind w:left="2160" w:hanging="180"/>
      </w:pPr>
    </w:lvl>
    <w:lvl w:ilvl="3" w:tplc="70288769" w:tentative="1">
      <w:start w:val="1"/>
      <w:numFmt w:val="decimal"/>
      <w:lvlText w:val="%4."/>
      <w:lvlJc w:val="left"/>
      <w:pPr>
        <w:ind w:left="2880" w:hanging="360"/>
      </w:pPr>
    </w:lvl>
    <w:lvl w:ilvl="4" w:tplc="70288769" w:tentative="1">
      <w:start w:val="1"/>
      <w:numFmt w:val="lowerLetter"/>
      <w:lvlText w:val="%5."/>
      <w:lvlJc w:val="left"/>
      <w:pPr>
        <w:ind w:left="3600" w:hanging="360"/>
      </w:pPr>
    </w:lvl>
    <w:lvl w:ilvl="5" w:tplc="70288769" w:tentative="1">
      <w:start w:val="1"/>
      <w:numFmt w:val="lowerRoman"/>
      <w:lvlText w:val="%6."/>
      <w:lvlJc w:val="right"/>
      <w:pPr>
        <w:ind w:left="4320" w:hanging="180"/>
      </w:pPr>
    </w:lvl>
    <w:lvl w:ilvl="6" w:tplc="70288769" w:tentative="1">
      <w:start w:val="1"/>
      <w:numFmt w:val="decimal"/>
      <w:lvlText w:val="%7."/>
      <w:lvlJc w:val="left"/>
      <w:pPr>
        <w:ind w:left="5040" w:hanging="360"/>
      </w:pPr>
    </w:lvl>
    <w:lvl w:ilvl="7" w:tplc="70288769" w:tentative="1">
      <w:start w:val="1"/>
      <w:numFmt w:val="lowerLetter"/>
      <w:lvlText w:val="%8."/>
      <w:lvlJc w:val="left"/>
      <w:pPr>
        <w:ind w:left="5760" w:hanging="360"/>
      </w:pPr>
    </w:lvl>
    <w:lvl w:ilvl="8" w:tplc="70288769" w:tentative="1">
      <w:start w:val="1"/>
      <w:numFmt w:val="lowerRoman"/>
      <w:lvlText w:val="%9."/>
      <w:lvlJc w:val="right"/>
      <w:pPr>
        <w:ind w:left="6480" w:hanging="180"/>
      </w:pPr>
    </w:lvl>
  </w:abstractNum>
  <w:abstractNum w:abstractNumId="83608768">
    <w:multiLevelType w:val="hybridMultilevel"/>
    <w:lvl w:ilvl="0" w:tplc="202361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608768">
    <w:abstractNumId w:val="83608768"/>
  </w:num>
  <w:num w:numId="83608769">
    <w:abstractNumId w:val="836087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2340166" Type="http://schemas.microsoft.com/office/2011/relationships/commentsExtended" Target="commentsExtended.xml"/><Relationship Id="rId334468633201d5da2" Type="http://schemas.openxmlformats.org/officeDocument/2006/relationships/hyperlink" Target="https://gd.eppo.int/" TargetMode="External"/><Relationship Id="rId814268633201d5ff4"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