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466067edb811dacdf"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839067edb811dafe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906015">
    <w:multiLevelType w:val="hybridMultilevel"/>
    <w:lvl w:ilvl="0" w:tplc="35718954">
      <w:start w:val="1"/>
      <w:numFmt w:val="decimal"/>
      <w:lvlText w:val="%1."/>
      <w:lvlJc w:val="left"/>
      <w:pPr>
        <w:ind w:left="720" w:hanging="360"/>
      </w:pPr>
    </w:lvl>
    <w:lvl w:ilvl="1" w:tplc="35718954" w:tentative="1">
      <w:start w:val="1"/>
      <w:numFmt w:val="lowerLetter"/>
      <w:lvlText w:val="%2."/>
      <w:lvlJc w:val="left"/>
      <w:pPr>
        <w:ind w:left="1440" w:hanging="360"/>
      </w:pPr>
    </w:lvl>
    <w:lvl w:ilvl="2" w:tplc="35718954" w:tentative="1">
      <w:start w:val="1"/>
      <w:numFmt w:val="lowerRoman"/>
      <w:lvlText w:val="%3."/>
      <w:lvlJc w:val="right"/>
      <w:pPr>
        <w:ind w:left="2160" w:hanging="180"/>
      </w:pPr>
    </w:lvl>
    <w:lvl w:ilvl="3" w:tplc="35718954" w:tentative="1">
      <w:start w:val="1"/>
      <w:numFmt w:val="decimal"/>
      <w:lvlText w:val="%4."/>
      <w:lvlJc w:val="left"/>
      <w:pPr>
        <w:ind w:left="2880" w:hanging="360"/>
      </w:pPr>
    </w:lvl>
    <w:lvl w:ilvl="4" w:tplc="35718954" w:tentative="1">
      <w:start w:val="1"/>
      <w:numFmt w:val="lowerLetter"/>
      <w:lvlText w:val="%5."/>
      <w:lvlJc w:val="left"/>
      <w:pPr>
        <w:ind w:left="3600" w:hanging="360"/>
      </w:pPr>
    </w:lvl>
    <w:lvl w:ilvl="5" w:tplc="35718954" w:tentative="1">
      <w:start w:val="1"/>
      <w:numFmt w:val="lowerRoman"/>
      <w:lvlText w:val="%6."/>
      <w:lvlJc w:val="right"/>
      <w:pPr>
        <w:ind w:left="4320" w:hanging="180"/>
      </w:pPr>
    </w:lvl>
    <w:lvl w:ilvl="6" w:tplc="35718954" w:tentative="1">
      <w:start w:val="1"/>
      <w:numFmt w:val="decimal"/>
      <w:lvlText w:val="%7."/>
      <w:lvlJc w:val="left"/>
      <w:pPr>
        <w:ind w:left="5040" w:hanging="360"/>
      </w:pPr>
    </w:lvl>
    <w:lvl w:ilvl="7" w:tplc="35718954" w:tentative="1">
      <w:start w:val="1"/>
      <w:numFmt w:val="lowerLetter"/>
      <w:lvlText w:val="%8."/>
      <w:lvlJc w:val="left"/>
      <w:pPr>
        <w:ind w:left="5760" w:hanging="360"/>
      </w:pPr>
    </w:lvl>
    <w:lvl w:ilvl="8" w:tplc="35718954" w:tentative="1">
      <w:start w:val="1"/>
      <w:numFmt w:val="lowerRoman"/>
      <w:lvlText w:val="%9."/>
      <w:lvlJc w:val="right"/>
      <w:pPr>
        <w:ind w:left="6480" w:hanging="180"/>
      </w:pPr>
    </w:lvl>
  </w:abstractNum>
  <w:abstractNum w:abstractNumId="29906014">
    <w:multiLevelType w:val="hybridMultilevel"/>
    <w:lvl w:ilvl="0" w:tplc="467363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906014">
    <w:abstractNumId w:val="29906014"/>
  </w:num>
  <w:num w:numId="29906015">
    <w:abstractNumId w:val="299060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2400465" Type="http://schemas.microsoft.com/office/2011/relationships/commentsExtended" Target="commentsExtended.xml"/><Relationship Id="rId466067edb811dacdf" Type="http://schemas.openxmlformats.org/officeDocument/2006/relationships/hyperlink" Target="https://gd.eppo.int/" TargetMode="External"/><Relationship Id="rId839067edb811dafe4"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