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297467edb2fb64e6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381567edb2fb65110"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523926">
    <w:multiLevelType w:val="hybridMultilevel"/>
    <w:lvl w:ilvl="0" w:tplc="41245547">
      <w:start w:val="1"/>
      <w:numFmt w:val="decimal"/>
      <w:lvlText w:val="%1."/>
      <w:lvlJc w:val="left"/>
      <w:pPr>
        <w:ind w:left="720" w:hanging="360"/>
      </w:pPr>
    </w:lvl>
    <w:lvl w:ilvl="1" w:tplc="41245547" w:tentative="1">
      <w:start w:val="1"/>
      <w:numFmt w:val="lowerLetter"/>
      <w:lvlText w:val="%2."/>
      <w:lvlJc w:val="left"/>
      <w:pPr>
        <w:ind w:left="1440" w:hanging="360"/>
      </w:pPr>
    </w:lvl>
    <w:lvl w:ilvl="2" w:tplc="41245547" w:tentative="1">
      <w:start w:val="1"/>
      <w:numFmt w:val="lowerRoman"/>
      <w:lvlText w:val="%3."/>
      <w:lvlJc w:val="right"/>
      <w:pPr>
        <w:ind w:left="2160" w:hanging="180"/>
      </w:pPr>
    </w:lvl>
    <w:lvl w:ilvl="3" w:tplc="41245547" w:tentative="1">
      <w:start w:val="1"/>
      <w:numFmt w:val="decimal"/>
      <w:lvlText w:val="%4."/>
      <w:lvlJc w:val="left"/>
      <w:pPr>
        <w:ind w:left="2880" w:hanging="360"/>
      </w:pPr>
    </w:lvl>
    <w:lvl w:ilvl="4" w:tplc="41245547" w:tentative="1">
      <w:start w:val="1"/>
      <w:numFmt w:val="lowerLetter"/>
      <w:lvlText w:val="%5."/>
      <w:lvlJc w:val="left"/>
      <w:pPr>
        <w:ind w:left="3600" w:hanging="360"/>
      </w:pPr>
    </w:lvl>
    <w:lvl w:ilvl="5" w:tplc="41245547" w:tentative="1">
      <w:start w:val="1"/>
      <w:numFmt w:val="lowerRoman"/>
      <w:lvlText w:val="%6."/>
      <w:lvlJc w:val="right"/>
      <w:pPr>
        <w:ind w:left="4320" w:hanging="180"/>
      </w:pPr>
    </w:lvl>
    <w:lvl w:ilvl="6" w:tplc="41245547" w:tentative="1">
      <w:start w:val="1"/>
      <w:numFmt w:val="decimal"/>
      <w:lvlText w:val="%7."/>
      <w:lvlJc w:val="left"/>
      <w:pPr>
        <w:ind w:left="5040" w:hanging="360"/>
      </w:pPr>
    </w:lvl>
    <w:lvl w:ilvl="7" w:tplc="41245547" w:tentative="1">
      <w:start w:val="1"/>
      <w:numFmt w:val="lowerLetter"/>
      <w:lvlText w:val="%8."/>
      <w:lvlJc w:val="left"/>
      <w:pPr>
        <w:ind w:left="5760" w:hanging="360"/>
      </w:pPr>
    </w:lvl>
    <w:lvl w:ilvl="8" w:tplc="41245547" w:tentative="1">
      <w:start w:val="1"/>
      <w:numFmt w:val="lowerRoman"/>
      <w:lvlText w:val="%9."/>
      <w:lvlJc w:val="right"/>
      <w:pPr>
        <w:ind w:left="6480" w:hanging="180"/>
      </w:pPr>
    </w:lvl>
  </w:abstractNum>
  <w:abstractNum w:abstractNumId="44523925">
    <w:multiLevelType w:val="hybridMultilevel"/>
    <w:lvl w:ilvl="0" w:tplc="460456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523925">
    <w:abstractNumId w:val="44523925"/>
  </w:num>
  <w:num w:numId="44523926">
    <w:abstractNumId w:val="445239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2425246" Type="http://schemas.microsoft.com/office/2011/relationships/commentsExtended" Target="commentsExtended.xml"/><Relationship Id="rId297467edb2fb64e66" Type="http://schemas.openxmlformats.org/officeDocument/2006/relationships/hyperlink" Target="https://gd.eppo.int/" TargetMode="External"/><Relationship Id="rId381567edb2fb65110"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