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6867edb42756528"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596867edb42756784"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743164">
    <w:multiLevelType w:val="hybridMultilevel"/>
    <w:lvl w:ilvl="0" w:tplc="54705577">
      <w:start w:val="1"/>
      <w:numFmt w:val="decimal"/>
      <w:lvlText w:val="%1."/>
      <w:lvlJc w:val="left"/>
      <w:pPr>
        <w:ind w:left="720" w:hanging="360"/>
      </w:pPr>
    </w:lvl>
    <w:lvl w:ilvl="1" w:tplc="54705577" w:tentative="1">
      <w:start w:val="1"/>
      <w:numFmt w:val="lowerLetter"/>
      <w:lvlText w:val="%2."/>
      <w:lvlJc w:val="left"/>
      <w:pPr>
        <w:ind w:left="1440" w:hanging="360"/>
      </w:pPr>
    </w:lvl>
    <w:lvl w:ilvl="2" w:tplc="54705577" w:tentative="1">
      <w:start w:val="1"/>
      <w:numFmt w:val="lowerRoman"/>
      <w:lvlText w:val="%3."/>
      <w:lvlJc w:val="right"/>
      <w:pPr>
        <w:ind w:left="2160" w:hanging="180"/>
      </w:pPr>
    </w:lvl>
    <w:lvl w:ilvl="3" w:tplc="54705577" w:tentative="1">
      <w:start w:val="1"/>
      <w:numFmt w:val="decimal"/>
      <w:lvlText w:val="%4."/>
      <w:lvlJc w:val="left"/>
      <w:pPr>
        <w:ind w:left="2880" w:hanging="360"/>
      </w:pPr>
    </w:lvl>
    <w:lvl w:ilvl="4" w:tplc="54705577" w:tentative="1">
      <w:start w:val="1"/>
      <w:numFmt w:val="lowerLetter"/>
      <w:lvlText w:val="%5."/>
      <w:lvlJc w:val="left"/>
      <w:pPr>
        <w:ind w:left="3600" w:hanging="360"/>
      </w:pPr>
    </w:lvl>
    <w:lvl w:ilvl="5" w:tplc="54705577" w:tentative="1">
      <w:start w:val="1"/>
      <w:numFmt w:val="lowerRoman"/>
      <w:lvlText w:val="%6."/>
      <w:lvlJc w:val="right"/>
      <w:pPr>
        <w:ind w:left="4320" w:hanging="180"/>
      </w:pPr>
    </w:lvl>
    <w:lvl w:ilvl="6" w:tplc="54705577" w:tentative="1">
      <w:start w:val="1"/>
      <w:numFmt w:val="decimal"/>
      <w:lvlText w:val="%7."/>
      <w:lvlJc w:val="left"/>
      <w:pPr>
        <w:ind w:left="5040" w:hanging="360"/>
      </w:pPr>
    </w:lvl>
    <w:lvl w:ilvl="7" w:tplc="54705577" w:tentative="1">
      <w:start w:val="1"/>
      <w:numFmt w:val="lowerLetter"/>
      <w:lvlText w:val="%8."/>
      <w:lvlJc w:val="left"/>
      <w:pPr>
        <w:ind w:left="5760" w:hanging="360"/>
      </w:pPr>
    </w:lvl>
    <w:lvl w:ilvl="8" w:tplc="54705577" w:tentative="1">
      <w:start w:val="1"/>
      <w:numFmt w:val="lowerRoman"/>
      <w:lvlText w:val="%9."/>
      <w:lvlJc w:val="right"/>
      <w:pPr>
        <w:ind w:left="6480" w:hanging="180"/>
      </w:pPr>
    </w:lvl>
  </w:abstractNum>
  <w:abstractNum w:abstractNumId="94743163">
    <w:multiLevelType w:val="hybridMultilevel"/>
    <w:lvl w:ilvl="0" w:tplc="56224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743163">
    <w:abstractNumId w:val="94743163"/>
  </w:num>
  <w:num w:numId="94743164">
    <w:abstractNumId w:val="947431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129091" Type="http://schemas.microsoft.com/office/2011/relationships/commentsExtended" Target="commentsExtended.xml"/><Relationship Id="rId756867edb42756528" Type="http://schemas.openxmlformats.org/officeDocument/2006/relationships/hyperlink" Target="https://gd.eppo.int/" TargetMode="External"/><Relationship Id="rId596867edb42756784"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