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3967edb4b52246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w:t>
      </w:r>
      <w:r>
        <w:rPr>
          <w:color w:val="0200C9"/>
          <w:sz w:val="24"/>
          <w:szCs w:val="24"/>
        </w:rPr>
        <w:br/>
        <w:t xml:space="preserve">The pest can develop in Vicia faba, though to less extent than P. vulgaris (Hamraoui &amp; Regnault-Roger, 1995) (Krusteva 1980).</w:t>
      </w:r>
      <w:r>
        <w:rPr>
          <w:color w:val="0200C9"/>
          <w:sz w:val="24"/>
          <w:szCs w:val="24"/>
        </w:rPr>
        <w:br/>
        <w:t xml:space="preserve">In conclusion V. faba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can develop in Vicia faba, though to less extent than P. vulgaris (Hamraoui &amp; Regnault-Roger, 1995) (Krusteva, 1980).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Insufficient evidence of economic impact is available to propose the RNQP listing.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Insufficient evidence of economic impact is available to propose the RNQP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Hamraoui A &amp; Regnault-Roger C (1995) Oviposition and larval growth of Acanthoscelides obtectus Say (Col., Bruchidae) in regard to host and non-host plants from leguminosae family. Journal of Applied Entomology 119,195-199;</w:t>
      </w:r>
    </w:p>
    <w:p>
      <w:pPr>
        <w:numPr>
          <w:ilvl w:val="0"/>
          <w:numId w:val="1"/>
        </w:numPr>
        <w:spacing w:before="0" w:after="0" w:line="240" w:lineRule="auto"/>
        <w:jc w:val="left"/>
        <w:rPr>
          <w:color w:val="0200C9"/>
          <w:sz w:val="24"/>
          <w:szCs w:val="24"/>
        </w:rPr>
      </w:pPr>
      <w:r>
        <w:rPr>
          <w:color w:val="0200C9"/>
          <w:sz w:val="24"/>
          <w:szCs w:val="24"/>
        </w:rPr>
        <w:t xml:space="preserve">Krusteva L (1980) The bean weevil and its control. Rastitelna Zashchita 28, 39-41;</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344302">
    <w:multiLevelType w:val="hybridMultilevel"/>
    <w:lvl w:ilvl="0" w:tplc="46968633">
      <w:start w:val="1"/>
      <w:numFmt w:val="decimal"/>
      <w:lvlText w:val="%1."/>
      <w:lvlJc w:val="left"/>
      <w:pPr>
        <w:ind w:left="720" w:hanging="360"/>
      </w:pPr>
    </w:lvl>
    <w:lvl w:ilvl="1" w:tplc="46968633" w:tentative="1">
      <w:start w:val="1"/>
      <w:numFmt w:val="lowerLetter"/>
      <w:lvlText w:val="%2."/>
      <w:lvlJc w:val="left"/>
      <w:pPr>
        <w:ind w:left="1440" w:hanging="360"/>
      </w:pPr>
    </w:lvl>
    <w:lvl w:ilvl="2" w:tplc="46968633" w:tentative="1">
      <w:start w:val="1"/>
      <w:numFmt w:val="lowerRoman"/>
      <w:lvlText w:val="%3."/>
      <w:lvlJc w:val="right"/>
      <w:pPr>
        <w:ind w:left="2160" w:hanging="180"/>
      </w:pPr>
    </w:lvl>
    <w:lvl w:ilvl="3" w:tplc="46968633" w:tentative="1">
      <w:start w:val="1"/>
      <w:numFmt w:val="decimal"/>
      <w:lvlText w:val="%4."/>
      <w:lvlJc w:val="left"/>
      <w:pPr>
        <w:ind w:left="2880" w:hanging="360"/>
      </w:pPr>
    </w:lvl>
    <w:lvl w:ilvl="4" w:tplc="46968633" w:tentative="1">
      <w:start w:val="1"/>
      <w:numFmt w:val="lowerLetter"/>
      <w:lvlText w:val="%5."/>
      <w:lvlJc w:val="left"/>
      <w:pPr>
        <w:ind w:left="3600" w:hanging="360"/>
      </w:pPr>
    </w:lvl>
    <w:lvl w:ilvl="5" w:tplc="46968633" w:tentative="1">
      <w:start w:val="1"/>
      <w:numFmt w:val="lowerRoman"/>
      <w:lvlText w:val="%6."/>
      <w:lvlJc w:val="right"/>
      <w:pPr>
        <w:ind w:left="4320" w:hanging="180"/>
      </w:pPr>
    </w:lvl>
    <w:lvl w:ilvl="6" w:tplc="46968633" w:tentative="1">
      <w:start w:val="1"/>
      <w:numFmt w:val="decimal"/>
      <w:lvlText w:val="%7."/>
      <w:lvlJc w:val="left"/>
      <w:pPr>
        <w:ind w:left="5040" w:hanging="360"/>
      </w:pPr>
    </w:lvl>
    <w:lvl w:ilvl="7" w:tplc="46968633" w:tentative="1">
      <w:start w:val="1"/>
      <w:numFmt w:val="lowerLetter"/>
      <w:lvlText w:val="%8."/>
      <w:lvlJc w:val="left"/>
      <w:pPr>
        <w:ind w:left="5760" w:hanging="360"/>
      </w:pPr>
    </w:lvl>
    <w:lvl w:ilvl="8" w:tplc="46968633" w:tentative="1">
      <w:start w:val="1"/>
      <w:numFmt w:val="lowerRoman"/>
      <w:lvlText w:val="%9."/>
      <w:lvlJc w:val="right"/>
      <w:pPr>
        <w:ind w:left="6480" w:hanging="180"/>
      </w:pPr>
    </w:lvl>
  </w:abstractNum>
  <w:abstractNum w:abstractNumId="96344301">
    <w:multiLevelType w:val="hybridMultilevel"/>
    <w:lvl w:ilvl="0" w:tplc="24240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344301">
    <w:abstractNumId w:val="96344301"/>
  </w:num>
  <w:num w:numId="96344302">
    <w:abstractNumId w:val="963443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7056069" Type="http://schemas.microsoft.com/office/2011/relationships/commentsExtended" Target="commentsExtended.xml"/><Relationship Id="rId913967edb4b52246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