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328268652b59da24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11868652b59da4d1"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61733">
    <w:multiLevelType w:val="hybridMultilevel"/>
    <w:lvl w:ilvl="0" w:tplc="24461348">
      <w:start w:val="1"/>
      <w:numFmt w:val="decimal"/>
      <w:lvlText w:val="%1."/>
      <w:lvlJc w:val="left"/>
      <w:pPr>
        <w:ind w:left="720" w:hanging="360"/>
      </w:pPr>
    </w:lvl>
    <w:lvl w:ilvl="1" w:tplc="24461348" w:tentative="1">
      <w:start w:val="1"/>
      <w:numFmt w:val="lowerLetter"/>
      <w:lvlText w:val="%2."/>
      <w:lvlJc w:val="left"/>
      <w:pPr>
        <w:ind w:left="1440" w:hanging="360"/>
      </w:pPr>
    </w:lvl>
    <w:lvl w:ilvl="2" w:tplc="24461348" w:tentative="1">
      <w:start w:val="1"/>
      <w:numFmt w:val="lowerRoman"/>
      <w:lvlText w:val="%3."/>
      <w:lvlJc w:val="right"/>
      <w:pPr>
        <w:ind w:left="2160" w:hanging="180"/>
      </w:pPr>
    </w:lvl>
    <w:lvl w:ilvl="3" w:tplc="24461348" w:tentative="1">
      <w:start w:val="1"/>
      <w:numFmt w:val="decimal"/>
      <w:lvlText w:val="%4."/>
      <w:lvlJc w:val="left"/>
      <w:pPr>
        <w:ind w:left="2880" w:hanging="360"/>
      </w:pPr>
    </w:lvl>
    <w:lvl w:ilvl="4" w:tplc="24461348" w:tentative="1">
      <w:start w:val="1"/>
      <w:numFmt w:val="lowerLetter"/>
      <w:lvlText w:val="%5."/>
      <w:lvlJc w:val="left"/>
      <w:pPr>
        <w:ind w:left="3600" w:hanging="360"/>
      </w:pPr>
    </w:lvl>
    <w:lvl w:ilvl="5" w:tplc="24461348" w:tentative="1">
      <w:start w:val="1"/>
      <w:numFmt w:val="lowerRoman"/>
      <w:lvlText w:val="%6."/>
      <w:lvlJc w:val="right"/>
      <w:pPr>
        <w:ind w:left="4320" w:hanging="180"/>
      </w:pPr>
    </w:lvl>
    <w:lvl w:ilvl="6" w:tplc="24461348" w:tentative="1">
      <w:start w:val="1"/>
      <w:numFmt w:val="decimal"/>
      <w:lvlText w:val="%7."/>
      <w:lvlJc w:val="left"/>
      <w:pPr>
        <w:ind w:left="5040" w:hanging="360"/>
      </w:pPr>
    </w:lvl>
    <w:lvl w:ilvl="7" w:tplc="24461348" w:tentative="1">
      <w:start w:val="1"/>
      <w:numFmt w:val="lowerLetter"/>
      <w:lvlText w:val="%8."/>
      <w:lvlJc w:val="left"/>
      <w:pPr>
        <w:ind w:left="5760" w:hanging="360"/>
      </w:pPr>
    </w:lvl>
    <w:lvl w:ilvl="8" w:tplc="24461348" w:tentative="1">
      <w:start w:val="1"/>
      <w:numFmt w:val="lowerRoman"/>
      <w:lvlText w:val="%9."/>
      <w:lvlJc w:val="right"/>
      <w:pPr>
        <w:ind w:left="6480" w:hanging="180"/>
      </w:pPr>
    </w:lvl>
  </w:abstractNum>
  <w:abstractNum w:abstractNumId="28861732">
    <w:multiLevelType w:val="hybridMultilevel"/>
    <w:lvl w:ilvl="0" w:tplc="49430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61732">
    <w:abstractNumId w:val="28861732"/>
  </w:num>
  <w:num w:numId="28861733">
    <w:abstractNumId w:val="288617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850922" Type="http://schemas.microsoft.com/office/2011/relationships/commentsExtended" Target="commentsExtended.xml"/><Relationship Id="rId328268652b59da248" Type="http://schemas.openxmlformats.org/officeDocument/2006/relationships/hyperlink" Target="https://gd.eppo.int/" TargetMode="External"/><Relationship Id="rId911868652b59da4d1"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