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662668b4ed8a5573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71568b4ed8a559a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20483">
    <w:multiLevelType w:val="hybridMultilevel"/>
    <w:lvl w:ilvl="0" w:tplc="95671826">
      <w:start w:val="1"/>
      <w:numFmt w:val="decimal"/>
      <w:lvlText w:val="%1."/>
      <w:lvlJc w:val="left"/>
      <w:pPr>
        <w:ind w:left="720" w:hanging="360"/>
      </w:pPr>
    </w:lvl>
    <w:lvl w:ilvl="1" w:tplc="95671826" w:tentative="1">
      <w:start w:val="1"/>
      <w:numFmt w:val="lowerLetter"/>
      <w:lvlText w:val="%2."/>
      <w:lvlJc w:val="left"/>
      <w:pPr>
        <w:ind w:left="1440" w:hanging="360"/>
      </w:pPr>
    </w:lvl>
    <w:lvl w:ilvl="2" w:tplc="95671826" w:tentative="1">
      <w:start w:val="1"/>
      <w:numFmt w:val="lowerRoman"/>
      <w:lvlText w:val="%3."/>
      <w:lvlJc w:val="right"/>
      <w:pPr>
        <w:ind w:left="2160" w:hanging="180"/>
      </w:pPr>
    </w:lvl>
    <w:lvl w:ilvl="3" w:tplc="95671826" w:tentative="1">
      <w:start w:val="1"/>
      <w:numFmt w:val="decimal"/>
      <w:lvlText w:val="%4."/>
      <w:lvlJc w:val="left"/>
      <w:pPr>
        <w:ind w:left="2880" w:hanging="360"/>
      </w:pPr>
    </w:lvl>
    <w:lvl w:ilvl="4" w:tplc="95671826" w:tentative="1">
      <w:start w:val="1"/>
      <w:numFmt w:val="lowerLetter"/>
      <w:lvlText w:val="%5."/>
      <w:lvlJc w:val="left"/>
      <w:pPr>
        <w:ind w:left="3600" w:hanging="360"/>
      </w:pPr>
    </w:lvl>
    <w:lvl w:ilvl="5" w:tplc="95671826" w:tentative="1">
      <w:start w:val="1"/>
      <w:numFmt w:val="lowerRoman"/>
      <w:lvlText w:val="%6."/>
      <w:lvlJc w:val="right"/>
      <w:pPr>
        <w:ind w:left="4320" w:hanging="180"/>
      </w:pPr>
    </w:lvl>
    <w:lvl w:ilvl="6" w:tplc="95671826" w:tentative="1">
      <w:start w:val="1"/>
      <w:numFmt w:val="decimal"/>
      <w:lvlText w:val="%7."/>
      <w:lvlJc w:val="left"/>
      <w:pPr>
        <w:ind w:left="5040" w:hanging="360"/>
      </w:pPr>
    </w:lvl>
    <w:lvl w:ilvl="7" w:tplc="95671826" w:tentative="1">
      <w:start w:val="1"/>
      <w:numFmt w:val="lowerLetter"/>
      <w:lvlText w:val="%8."/>
      <w:lvlJc w:val="left"/>
      <w:pPr>
        <w:ind w:left="5760" w:hanging="360"/>
      </w:pPr>
    </w:lvl>
    <w:lvl w:ilvl="8" w:tplc="95671826" w:tentative="1">
      <w:start w:val="1"/>
      <w:numFmt w:val="lowerRoman"/>
      <w:lvlText w:val="%9."/>
      <w:lvlJc w:val="right"/>
      <w:pPr>
        <w:ind w:left="6480" w:hanging="180"/>
      </w:pPr>
    </w:lvl>
  </w:abstractNum>
  <w:abstractNum w:abstractNumId="10420482">
    <w:multiLevelType w:val="hybridMultilevel"/>
    <w:lvl w:ilvl="0" w:tplc="65536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20482">
    <w:abstractNumId w:val="10420482"/>
  </w:num>
  <w:num w:numId="10420483">
    <w:abstractNumId w:val="10420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903069" Type="http://schemas.microsoft.com/office/2011/relationships/commentsExtended" Target="commentsExtended.xml"/><Relationship Id="rId662668b4ed8a55734" Type="http://schemas.openxmlformats.org/officeDocument/2006/relationships/hyperlink" Target="https://gd.eppo.int/" TargetMode="External"/><Relationship Id="rId471568b4ed8a559a6"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