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9067edb27b7c6f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362967edb27b7cb90"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66071">
    <w:multiLevelType w:val="hybridMultilevel"/>
    <w:lvl w:ilvl="0" w:tplc="17269836">
      <w:start w:val="1"/>
      <w:numFmt w:val="decimal"/>
      <w:lvlText w:val="%1."/>
      <w:lvlJc w:val="left"/>
      <w:pPr>
        <w:ind w:left="720" w:hanging="360"/>
      </w:pPr>
    </w:lvl>
    <w:lvl w:ilvl="1" w:tplc="17269836" w:tentative="1">
      <w:start w:val="1"/>
      <w:numFmt w:val="lowerLetter"/>
      <w:lvlText w:val="%2."/>
      <w:lvlJc w:val="left"/>
      <w:pPr>
        <w:ind w:left="1440" w:hanging="360"/>
      </w:pPr>
    </w:lvl>
    <w:lvl w:ilvl="2" w:tplc="17269836" w:tentative="1">
      <w:start w:val="1"/>
      <w:numFmt w:val="lowerRoman"/>
      <w:lvlText w:val="%3."/>
      <w:lvlJc w:val="right"/>
      <w:pPr>
        <w:ind w:left="2160" w:hanging="180"/>
      </w:pPr>
    </w:lvl>
    <w:lvl w:ilvl="3" w:tplc="17269836" w:tentative="1">
      <w:start w:val="1"/>
      <w:numFmt w:val="decimal"/>
      <w:lvlText w:val="%4."/>
      <w:lvlJc w:val="left"/>
      <w:pPr>
        <w:ind w:left="2880" w:hanging="360"/>
      </w:pPr>
    </w:lvl>
    <w:lvl w:ilvl="4" w:tplc="17269836" w:tentative="1">
      <w:start w:val="1"/>
      <w:numFmt w:val="lowerLetter"/>
      <w:lvlText w:val="%5."/>
      <w:lvlJc w:val="left"/>
      <w:pPr>
        <w:ind w:left="3600" w:hanging="360"/>
      </w:pPr>
    </w:lvl>
    <w:lvl w:ilvl="5" w:tplc="17269836" w:tentative="1">
      <w:start w:val="1"/>
      <w:numFmt w:val="lowerRoman"/>
      <w:lvlText w:val="%6."/>
      <w:lvlJc w:val="right"/>
      <w:pPr>
        <w:ind w:left="4320" w:hanging="180"/>
      </w:pPr>
    </w:lvl>
    <w:lvl w:ilvl="6" w:tplc="17269836" w:tentative="1">
      <w:start w:val="1"/>
      <w:numFmt w:val="decimal"/>
      <w:lvlText w:val="%7."/>
      <w:lvlJc w:val="left"/>
      <w:pPr>
        <w:ind w:left="5040" w:hanging="360"/>
      </w:pPr>
    </w:lvl>
    <w:lvl w:ilvl="7" w:tplc="17269836" w:tentative="1">
      <w:start w:val="1"/>
      <w:numFmt w:val="lowerLetter"/>
      <w:lvlText w:val="%8."/>
      <w:lvlJc w:val="left"/>
      <w:pPr>
        <w:ind w:left="5760" w:hanging="360"/>
      </w:pPr>
    </w:lvl>
    <w:lvl w:ilvl="8" w:tplc="17269836" w:tentative="1">
      <w:start w:val="1"/>
      <w:numFmt w:val="lowerRoman"/>
      <w:lvlText w:val="%9."/>
      <w:lvlJc w:val="right"/>
      <w:pPr>
        <w:ind w:left="6480" w:hanging="180"/>
      </w:pPr>
    </w:lvl>
  </w:abstractNum>
  <w:abstractNum w:abstractNumId="84166070">
    <w:multiLevelType w:val="hybridMultilevel"/>
    <w:lvl w:ilvl="0" w:tplc="83184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66070">
    <w:abstractNumId w:val="84166070"/>
  </w:num>
  <w:num w:numId="84166071">
    <w:abstractNumId w:val="841660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5395772" Type="http://schemas.microsoft.com/office/2011/relationships/commentsExtended" Target="commentsExtended.xml"/><Relationship Id="rId259067edb27b7c6f5" Type="http://schemas.openxmlformats.org/officeDocument/2006/relationships/hyperlink" Target="https://gd.eppo.int/" TargetMode="External"/><Relationship Id="rId362967edb27b7cb90"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