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fuscans subsp. fuscans (NULL2)</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common bean blight (CBB) is largely present in the EU. The two pathogens, Xanthomonas axonopodis pv. phaseoli and Xanthomonas fuscans subsp. fuscans are described together as responsible for the common bean blight (CBB).</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varieties of Runner bean (Phaseolus coccineus L.) and Common bean (Phaseolus vulgaris L.), especially climbing ones, are grown from seed for ornamental purposes or for nectar to attract bees. (No specific varieites were located specifically for ornamental use). Therefore the reasoning from the veg. seed sector for this pest will also apply to ornamental use, as follows:</w:t>
      </w:r>
      <w:r>
        <w:rPr>
          <w:color w:val="0200C9"/>
          <w:sz w:val="24"/>
          <w:szCs w:val="24"/>
        </w:rPr>
        <w:b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fuscans subsp. fuscans,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 Since Phaseolus for the ornamental sector is only a very small niche sector, since no specific data for ornamentals were available, and since ornamental seeds produced alongside vegetable seeds will have to meet the recommendations set, experts considered that the substantially free from requirement will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 Phaseolus is only a very small niche sector, no evidence of economic impact on ornamental beans, and ornamental seed produced alongside vegetable seed will have to meet the recommendations set out for vegetables, therefore the substantially free from requirement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124613">
    <w:multiLevelType w:val="hybridMultilevel"/>
    <w:lvl w:ilvl="0" w:tplc="43943169">
      <w:start w:val="1"/>
      <w:numFmt w:val="decimal"/>
      <w:lvlText w:val="%1."/>
      <w:lvlJc w:val="left"/>
      <w:pPr>
        <w:ind w:left="720" w:hanging="360"/>
      </w:pPr>
    </w:lvl>
    <w:lvl w:ilvl="1" w:tplc="43943169" w:tentative="1">
      <w:start w:val="1"/>
      <w:numFmt w:val="lowerLetter"/>
      <w:lvlText w:val="%2."/>
      <w:lvlJc w:val="left"/>
      <w:pPr>
        <w:ind w:left="1440" w:hanging="360"/>
      </w:pPr>
    </w:lvl>
    <w:lvl w:ilvl="2" w:tplc="43943169" w:tentative="1">
      <w:start w:val="1"/>
      <w:numFmt w:val="lowerRoman"/>
      <w:lvlText w:val="%3."/>
      <w:lvlJc w:val="right"/>
      <w:pPr>
        <w:ind w:left="2160" w:hanging="180"/>
      </w:pPr>
    </w:lvl>
    <w:lvl w:ilvl="3" w:tplc="43943169" w:tentative="1">
      <w:start w:val="1"/>
      <w:numFmt w:val="decimal"/>
      <w:lvlText w:val="%4."/>
      <w:lvlJc w:val="left"/>
      <w:pPr>
        <w:ind w:left="2880" w:hanging="360"/>
      </w:pPr>
    </w:lvl>
    <w:lvl w:ilvl="4" w:tplc="43943169" w:tentative="1">
      <w:start w:val="1"/>
      <w:numFmt w:val="lowerLetter"/>
      <w:lvlText w:val="%5."/>
      <w:lvlJc w:val="left"/>
      <w:pPr>
        <w:ind w:left="3600" w:hanging="360"/>
      </w:pPr>
    </w:lvl>
    <w:lvl w:ilvl="5" w:tplc="43943169" w:tentative="1">
      <w:start w:val="1"/>
      <w:numFmt w:val="lowerRoman"/>
      <w:lvlText w:val="%6."/>
      <w:lvlJc w:val="right"/>
      <w:pPr>
        <w:ind w:left="4320" w:hanging="180"/>
      </w:pPr>
    </w:lvl>
    <w:lvl w:ilvl="6" w:tplc="43943169" w:tentative="1">
      <w:start w:val="1"/>
      <w:numFmt w:val="decimal"/>
      <w:lvlText w:val="%7."/>
      <w:lvlJc w:val="left"/>
      <w:pPr>
        <w:ind w:left="5040" w:hanging="360"/>
      </w:pPr>
    </w:lvl>
    <w:lvl w:ilvl="7" w:tplc="43943169" w:tentative="1">
      <w:start w:val="1"/>
      <w:numFmt w:val="lowerLetter"/>
      <w:lvlText w:val="%8."/>
      <w:lvlJc w:val="left"/>
      <w:pPr>
        <w:ind w:left="5760" w:hanging="360"/>
      </w:pPr>
    </w:lvl>
    <w:lvl w:ilvl="8" w:tplc="43943169" w:tentative="1">
      <w:start w:val="1"/>
      <w:numFmt w:val="lowerRoman"/>
      <w:lvlText w:val="%9."/>
      <w:lvlJc w:val="right"/>
      <w:pPr>
        <w:ind w:left="6480" w:hanging="180"/>
      </w:pPr>
    </w:lvl>
  </w:abstractNum>
  <w:abstractNum w:abstractNumId="43124612">
    <w:multiLevelType w:val="hybridMultilevel"/>
    <w:lvl w:ilvl="0" w:tplc="679819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124612">
    <w:abstractNumId w:val="43124612"/>
  </w:num>
  <w:num w:numId="43124613">
    <w:abstractNumId w:val="431246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87477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