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fuscans subsp. fuscans (NULL2)</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common bean blight (CBB) is largely present in the EU. The two pathogens, Xanthomonas axonopodis pv. phaseoli and Xanthomonas fuscans subsp. fuscans are described together as responsible for the common bean blight (CBB).</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Xanthomonas fuscans subsp. fuscans;</w:t>
      </w:r>
      <w:r>
        <w:rPr>
          <w:color w:val="0200C9"/>
          <w:sz w:val="24"/>
          <w:szCs w:val="24"/>
        </w:rPr>
        <w:br/>
        <w:t xml:space="preserve">or</w:t>
      </w:r>
      <w:r>
        <w:rPr>
          <w:color w:val="0200C9"/>
          <w:sz w:val="24"/>
          <w:szCs w:val="24"/>
        </w:rPr>
        <w:br/>
        <w:t xml:space="preserve">(b) The crop from which the seed was harvested was inspected at appropriate times during the growing season and found free from Xanthomonas fuscans subsp. fuscans;</w:t>
      </w:r>
      <w:r>
        <w:rPr>
          <w:color w:val="0200C9"/>
          <w:sz w:val="24"/>
          <w:szCs w:val="24"/>
        </w:rPr>
        <w:br/>
        <w:t xml:space="preserve">or</w:t>
      </w:r>
      <w:r>
        <w:rPr>
          <w:color w:val="0200C9"/>
          <w:sz w:val="24"/>
          <w:szCs w:val="24"/>
        </w:rPr>
        <w:br/>
        <w:t xml:space="preserve">(c) A representative sample of the seeds has been tested and found free from Xanthomonas fuscans subsp. fuscans in these tests.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Same measures are proposed for Xanthomonas axonopodis pv. phaseoli and Xanthomonas fuscans subsp. fuscans.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521569">
    <w:multiLevelType w:val="hybridMultilevel"/>
    <w:lvl w:ilvl="0" w:tplc="92460735">
      <w:start w:val="1"/>
      <w:numFmt w:val="decimal"/>
      <w:lvlText w:val="%1."/>
      <w:lvlJc w:val="left"/>
      <w:pPr>
        <w:ind w:left="720" w:hanging="360"/>
      </w:pPr>
    </w:lvl>
    <w:lvl w:ilvl="1" w:tplc="92460735" w:tentative="1">
      <w:start w:val="1"/>
      <w:numFmt w:val="lowerLetter"/>
      <w:lvlText w:val="%2."/>
      <w:lvlJc w:val="left"/>
      <w:pPr>
        <w:ind w:left="1440" w:hanging="360"/>
      </w:pPr>
    </w:lvl>
    <w:lvl w:ilvl="2" w:tplc="92460735" w:tentative="1">
      <w:start w:val="1"/>
      <w:numFmt w:val="lowerRoman"/>
      <w:lvlText w:val="%3."/>
      <w:lvlJc w:val="right"/>
      <w:pPr>
        <w:ind w:left="2160" w:hanging="180"/>
      </w:pPr>
    </w:lvl>
    <w:lvl w:ilvl="3" w:tplc="92460735" w:tentative="1">
      <w:start w:val="1"/>
      <w:numFmt w:val="decimal"/>
      <w:lvlText w:val="%4."/>
      <w:lvlJc w:val="left"/>
      <w:pPr>
        <w:ind w:left="2880" w:hanging="360"/>
      </w:pPr>
    </w:lvl>
    <w:lvl w:ilvl="4" w:tplc="92460735" w:tentative="1">
      <w:start w:val="1"/>
      <w:numFmt w:val="lowerLetter"/>
      <w:lvlText w:val="%5."/>
      <w:lvlJc w:val="left"/>
      <w:pPr>
        <w:ind w:left="3600" w:hanging="360"/>
      </w:pPr>
    </w:lvl>
    <w:lvl w:ilvl="5" w:tplc="92460735" w:tentative="1">
      <w:start w:val="1"/>
      <w:numFmt w:val="lowerRoman"/>
      <w:lvlText w:val="%6."/>
      <w:lvlJc w:val="right"/>
      <w:pPr>
        <w:ind w:left="4320" w:hanging="180"/>
      </w:pPr>
    </w:lvl>
    <w:lvl w:ilvl="6" w:tplc="92460735" w:tentative="1">
      <w:start w:val="1"/>
      <w:numFmt w:val="decimal"/>
      <w:lvlText w:val="%7."/>
      <w:lvlJc w:val="left"/>
      <w:pPr>
        <w:ind w:left="5040" w:hanging="360"/>
      </w:pPr>
    </w:lvl>
    <w:lvl w:ilvl="7" w:tplc="92460735" w:tentative="1">
      <w:start w:val="1"/>
      <w:numFmt w:val="lowerLetter"/>
      <w:lvlText w:val="%8."/>
      <w:lvlJc w:val="left"/>
      <w:pPr>
        <w:ind w:left="5760" w:hanging="360"/>
      </w:pPr>
    </w:lvl>
    <w:lvl w:ilvl="8" w:tplc="92460735" w:tentative="1">
      <w:start w:val="1"/>
      <w:numFmt w:val="lowerRoman"/>
      <w:lvlText w:val="%9."/>
      <w:lvlJc w:val="right"/>
      <w:pPr>
        <w:ind w:left="6480" w:hanging="180"/>
      </w:pPr>
    </w:lvl>
  </w:abstractNum>
  <w:abstractNum w:abstractNumId="76521568">
    <w:multiLevelType w:val="hybridMultilevel"/>
    <w:lvl w:ilvl="0" w:tplc="479075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521568">
    <w:abstractNumId w:val="76521568"/>
  </w:num>
  <w:num w:numId="76521569">
    <w:abstractNumId w:val="765215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751190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