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626766c162b00fd"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84046766c162b03ef"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36768">
    <w:multiLevelType w:val="hybridMultilevel"/>
    <w:lvl w:ilvl="0" w:tplc="45841670">
      <w:start w:val="1"/>
      <w:numFmt w:val="decimal"/>
      <w:lvlText w:val="%1."/>
      <w:lvlJc w:val="left"/>
      <w:pPr>
        <w:ind w:left="720" w:hanging="360"/>
      </w:pPr>
    </w:lvl>
    <w:lvl w:ilvl="1" w:tplc="45841670" w:tentative="1">
      <w:start w:val="1"/>
      <w:numFmt w:val="lowerLetter"/>
      <w:lvlText w:val="%2."/>
      <w:lvlJc w:val="left"/>
      <w:pPr>
        <w:ind w:left="1440" w:hanging="360"/>
      </w:pPr>
    </w:lvl>
    <w:lvl w:ilvl="2" w:tplc="45841670" w:tentative="1">
      <w:start w:val="1"/>
      <w:numFmt w:val="lowerRoman"/>
      <w:lvlText w:val="%3."/>
      <w:lvlJc w:val="right"/>
      <w:pPr>
        <w:ind w:left="2160" w:hanging="180"/>
      </w:pPr>
    </w:lvl>
    <w:lvl w:ilvl="3" w:tplc="45841670" w:tentative="1">
      <w:start w:val="1"/>
      <w:numFmt w:val="decimal"/>
      <w:lvlText w:val="%4."/>
      <w:lvlJc w:val="left"/>
      <w:pPr>
        <w:ind w:left="2880" w:hanging="360"/>
      </w:pPr>
    </w:lvl>
    <w:lvl w:ilvl="4" w:tplc="45841670" w:tentative="1">
      <w:start w:val="1"/>
      <w:numFmt w:val="lowerLetter"/>
      <w:lvlText w:val="%5."/>
      <w:lvlJc w:val="left"/>
      <w:pPr>
        <w:ind w:left="3600" w:hanging="360"/>
      </w:pPr>
    </w:lvl>
    <w:lvl w:ilvl="5" w:tplc="45841670" w:tentative="1">
      <w:start w:val="1"/>
      <w:numFmt w:val="lowerRoman"/>
      <w:lvlText w:val="%6."/>
      <w:lvlJc w:val="right"/>
      <w:pPr>
        <w:ind w:left="4320" w:hanging="180"/>
      </w:pPr>
    </w:lvl>
    <w:lvl w:ilvl="6" w:tplc="45841670" w:tentative="1">
      <w:start w:val="1"/>
      <w:numFmt w:val="decimal"/>
      <w:lvlText w:val="%7."/>
      <w:lvlJc w:val="left"/>
      <w:pPr>
        <w:ind w:left="5040" w:hanging="360"/>
      </w:pPr>
    </w:lvl>
    <w:lvl w:ilvl="7" w:tplc="45841670" w:tentative="1">
      <w:start w:val="1"/>
      <w:numFmt w:val="lowerLetter"/>
      <w:lvlText w:val="%8."/>
      <w:lvlJc w:val="left"/>
      <w:pPr>
        <w:ind w:left="5760" w:hanging="360"/>
      </w:pPr>
    </w:lvl>
    <w:lvl w:ilvl="8" w:tplc="45841670" w:tentative="1">
      <w:start w:val="1"/>
      <w:numFmt w:val="lowerRoman"/>
      <w:lvlText w:val="%9."/>
      <w:lvlJc w:val="right"/>
      <w:pPr>
        <w:ind w:left="6480" w:hanging="180"/>
      </w:pPr>
    </w:lvl>
  </w:abstractNum>
  <w:abstractNum w:abstractNumId="10736767">
    <w:multiLevelType w:val="hybridMultilevel"/>
    <w:lvl w:ilvl="0" w:tplc="316487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36767">
    <w:abstractNumId w:val="10736767"/>
  </w:num>
  <w:num w:numId="10736768">
    <w:abstractNumId w:val="107367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85081" Type="http://schemas.microsoft.com/office/2011/relationships/commentsExtended" Target="commentsExtended.xml"/><Relationship Id="rId37626766c162b00fd" Type="http://schemas.openxmlformats.org/officeDocument/2006/relationships/hyperlink" Target="https://gd.eppo.int/" TargetMode="External"/><Relationship Id="rId84046766c162b03ef"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