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6167edb588806a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45167edb588809f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30640">
    <w:multiLevelType w:val="hybridMultilevel"/>
    <w:lvl w:ilvl="0" w:tplc="14638474">
      <w:start w:val="1"/>
      <w:numFmt w:val="decimal"/>
      <w:lvlText w:val="%1."/>
      <w:lvlJc w:val="left"/>
      <w:pPr>
        <w:ind w:left="720" w:hanging="360"/>
      </w:pPr>
    </w:lvl>
    <w:lvl w:ilvl="1" w:tplc="14638474" w:tentative="1">
      <w:start w:val="1"/>
      <w:numFmt w:val="lowerLetter"/>
      <w:lvlText w:val="%2."/>
      <w:lvlJc w:val="left"/>
      <w:pPr>
        <w:ind w:left="1440" w:hanging="360"/>
      </w:pPr>
    </w:lvl>
    <w:lvl w:ilvl="2" w:tplc="14638474" w:tentative="1">
      <w:start w:val="1"/>
      <w:numFmt w:val="lowerRoman"/>
      <w:lvlText w:val="%3."/>
      <w:lvlJc w:val="right"/>
      <w:pPr>
        <w:ind w:left="2160" w:hanging="180"/>
      </w:pPr>
    </w:lvl>
    <w:lvl w:ilvl="3" w:tplc="14638474" w:tentative="1">
      <w:start w:val="1"/>
      <w:numFmt w:val="decimal"/>
      <w:lvlText w:val="%4."/>
      <w:lvlJc w:val="left"/>
      <w:pPr>
        <w:ind w:left="2880" w:hanging="360"/>
      </w:pPr>
    </w:lvl>
    <w:lvl w:ilvl="4" w:tplc="14638474" w:tentative="1">
      <w:start w:val="1"/>
      <w:numFmt w:val="lowerLetter"/>
      <w:lvlText w:val="%5."/>
      <w:lvlJc w:val="left"/>
      <w:pPr>
        <w:ind w:left="3600" w:hanging="360"/>
      </w:pPr>
    </w:lvl>
    <w:lvl w:ilvl="5" w:tplc="14638474" w:tentative="1">
      <w:start w:val="1"/>
      <w:numFmt w:val="lowerRoman"/>
      <w:lvlText w:val="%6."/>
      <w:lvlJc w:val="right"/>
      <w:pPr>
        <w:ind w:left="4320" w:hanging="180"/>
      </w:pPr>
    </w:lvl>
    <w:lvl w:ilvl="6" w:tplc="14638474" w:tentative="1">
      <w:start w:val="1"/>
      <w:numFmt w:val="decimal"/>
      <w:lvlText w:val="%7."/>
      <w:lvlJc w:val="left"/>
      <w:pPr>
        <w:ind w:left="5040" w:hanging="360"/>
      </w:pPr>
    </w:lvl>
    <w:lvl w:ilvl="7" w:tplc="14638474" w:tentative="1">
      <w:start w:val="1"/>
      <w:numFmt w:val="lowerLetter"/>
      <w:lvlText w:val="%8."/>
      <w:lvlJc w:val="left"/>
      <w:pPr>
        <w:ind w:left="5760" w:hanging="360"/>
      </w:pPr>
    </w:lvl>
    <w:lvl w:ilvl="8" w:tplc="14638474" w:tentative="1">
      <w:start w:val="1"/>
      <w:numFmt w:val="lowerRoman"/>
      <w:lvlText w:val="%9."/>
      <w:lvlJc w:val="right"/>
      <w:pPr>
        <w:ind w:left="6480" w:hanging="180"/>
      </w:pPr>
    </w:lvl>
  </w:abstractNum>
  <w:abstractNum w:abstractNumId="57230639">
    <w:multiLevelType w:val="hybridMultilevel"/>
    <w:lvl w:ilvl="0" w:tplc="97899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30639">
    <w:abstractNumId w:val="57230639"/>
  </w:num>
  <w:num w:numId="57230640">
    <w:abstractNumId w:val="572306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740284" Type="http://schemas.microsoft.com/office/2011/relationships/commentsExtended" Target="commentsExtended.xml"/><Relationship Id="rId156167edb588806ae" Type="http://schemas.openxmlformats.org/officeDocument/2006/relationships/hyperlink" Target="https://gd.eppo.int/" TargetMode="External"/><Relationship Id="rId545167edb588809f6"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