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5767edb2fb2416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572467edb2fb244b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617735">
    <w:multiLevelType w:val="hybridMultilevel"/>
    <w:lvl w:ilvl="0" w:tplc="83794049">
      <w:start w:val="1"/>
      <w:numFmt w:val="decimal"/>
      <w:lvlText w:val="%1."/>
      <w:lvlJc w:val="left"/>
      <w:pPr>
        <w:ind w:left="720" w:hanging="360"/>
      </w:pPr>
    </w:lvl>
    <w:lvl w:ilvl="1" w:tplc="83794049" w:tentative="1">
      <w:start w:val="1"/>
      <w:numFmt w:val="lowerLetter"/>
      <w:lvlText w:val="%2."/>
      <w:lvlJc w:val="left"/>
      <w:pPr>
        <w:ind w:left="1440" w:hanging="360"/>
      </w:pPr>
    </w:lvl>
    <w:lvl w:ilvl="2" w:tplc="83794049" w:tentative="1">
      <w:start w:val="1"/>
      <w:numFmt w:val="lowerRoman"/>
      <w:lvlText w:val="%3."/>
      <w:lvlJc w:val="right"/>
      <w:pPr>
        <w:ind w:left="2160" w:hanging="180"/>
      </w:pPr>
    </w:lvl>
    <w:lvl w:ilvl="3" w:tplc="83794049" w:tentative="1">
      <w:start w:val="1"/>
      <w:numFmt w:val="decimal"/>
      <w:lvlText w:val="%4."/>
      <w:lvlJc w:val="left"/>
      <w:pPr>
        <w:ind w:left="2880" w:hanging="360"/>
      </w:pPr>
    </w:lvl>
    <w:lvl w:ilvl="4" w:tplc="83794049" w:tentative="1">
      <w:start w:val="1"/>
      <w:numFmt w:val="lowerLetter"/>
      <w:lvlText w:val="%5."/>
      <w:lvlJc w:val="left"/>
      <w:pPr>
        <w:ind w:left="3600" w:hanging="360"/>
      </w:pPr>
    </w:lvl>
    <w:lvl w:ilvl="5" w:tplc="83794049" w:tentative="1">
      <w:start w:val="1"/>
      <w:numFmt w:val="lowerRoman"/>
      <w:lvlText w:val="%6."/>
      <w:lvlJc w:val="right"/>
      <w:pPr>
        <w:ind w:left="4320" w:hanging="180"/>
      </w:pPr>
    </w:lvl>
    <w:lvl w:ilvl="6" w:tplc="83794049" w:tentative="1">
      <w:start w:val="1"/>
      <w:numFmt w:val="decimal"/>
      <w:lvlText w:val="%7."/>
      <w:lvlJc w:val="left"/>
      <w:pPr>
        <w:ind w:left="5040" w:hanging="360"/>
      </w:pPr>
    </w:lvl>
    <w:lvl w:ilvl="7" w:tplc="83794049" w:tentative="1">
      <w:start w:val="1"/>
      <w:numFmt w:val="lowerLetter"/>
      <w:lvlText w:val="%8."/>
      <w:lvlJc w:val="left"/>
      <w:pPr>
        <w:ind w:left="5760" w:hanging="360"/>
      </w:pPr>
    </w:lvl>
    <w:lvl w:ilvl="8" w:tplc="83794049" w:tentative="1">
      <w:start w:val="1"/>
      <w:numFmt w:val="lowerRoman"/>
      <w:lvlText w:val="%9."/>
      <w:lvlJc w:val="right"/>
      <w:pPr>
        <w:ind w:left="6480" w:hanging="180"/>
      </w:pPr>
    </w:lvl>
  </w:abstractNum>
  <w:abstractNum w:abstractNumId="49617734">
    <w:multiLevelType w:val="hybridMultilevel"/>
    <w:lvl w:ilvl="0" w:tplc="15011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617734">
    <w:abstractNumId w:val="49617734"/>
  </w:num>
  <w:num w:numId="49617735">
    <w:abstractNumId w:val="496177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8261682" Type="http://schemas.microsoft.com/office/2011/relationships/commentsExtended" Target="commentsExtended.xml"/><Relationship Id="rId185767edb2fb2416f" Type="http://schemas.openxmlformats.org/officeDocument/2006/relationships/hyperlink" Target="https://gd.eppo.int/" TargetMode="External"/><Relationship Id="rId572467edb2fb244b5"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