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736767aa456005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7486767aa4560260"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20344">
    <w:multiLevelType w:val="hybridMultilevel"/>
    <w:lvl w:ilvl="0" w:tplc="31591853">
      <w:start w:val="1"/>
      <w:numFmt w:val="decimal"/>
      <w:lvlText w:val="%1."/>
      <w:lvlJc w:val="left"/>
      <w:pPr>
        <w:ind w:left="720" w:hanging="360"/>
      </w:pPr>
    </w:lvl>
    <w:lvl w:ilvl="1" w:tplc="31591853" w:tentative="1">
      <w:start w:val="1"/>
      <w:numFmt w:val="lowerLetter"/>
      <w:lvlText w:val="%2."/>
      <w:lvlJc w:val="left"/>
      <w:pPr>
        <w:ind w:left="1440" w:hanging="360"/>
      </w:pPr>
    </w:lvl>
    <w:lvl w:ilvl="2" w:tplc="31591853" w:tentative="1">
      <w:start w:val="1"/>
      <w:numFmt w:val="lowerRoman"/>
      <w:lvlText w:val="%3."/>
      <w:lvlJc w:val="right"/>
      <w:pPr>
        <w:ind w:left="2160" w:hanging="180"/>
      </w:pPr>
    </w:lvl>
    <w:lvl w:ilvl="3" w:tplc="31591853" w:tentative="1">
      <w:start w:val="1"/>
      <w:numFmt w:val="decimal"/>
      <w:lvlText w:val="%4."/>
      <w:lvlJc w:val="left"/>
      <w:pPr>
        <w:ind w:left="2880" w:hanging="360"/>
      </w:pPr>
    </w:lvl>
    <w:lvl w:ilvl="4" w:tplc="31591853" w:tentative="1">
      <w:start w:val="1"/>
      <w:numFmt w:val="lowerLetter"/>
      <w:lvlText w:val="%5."/>
      <w:lvlJc w:val="left"/>
      <w:pPr>
        <w:ind w:left="3600" w:hanging="360"/>
      </w:pPr>
    </w:lvl>
    <w:lvl w:ilvl="5" w:tplc="31591853" w:tentative="1">
      <w:start w:val="1"/>
      <w:numFmt w:val="lowerRoman"/>
      <w:lvlText w:val="%6."/>
      <w:lvlJc w:val="right"/>
      <w:pPr>
        <w:ind w:left="4320" w:hanging="180"/>
      </w:pPr>
    </w:lvl>
    <w:lvl w:ilvl="6" w:tplc="31591853" w:tentative="1">
      <w:start w:val="1"/>
      <w:numFmt w:val="decimal"/>
      <w:lvlText w:val="%7."/>
      <w:lvlJc w:val="left"/>
      <w:pPr>
        <w:ind w:left="5040" w:hanging="360"/>
      </w:pPr>
    </w:lvl>
    <w:lvl w:ilvl="7" w:tplc="31591853" w:tentative="1">
      <w:start w:val="1"/>
      <w:numFmt w:val="lowerLetter"/>
      <w:lvlText w:val="%8."/>
      <w:lvlJc w:val="left"/>
      <w:pPr>
        <w:ind w:left="5760" w:hanging="360"/>
      </w:pPr>
    </w:lvl>
    <w:lvl w:ilvl="8" w:tplc="31591853" w:tentative="1">
      <w:start w:val="1"/>
      <w:numFmt w:val="lowerRoman"/>
      <w:lvlText w:val="%9."/>
      <w:lvlJc w:val="right"/>
      <w:pPr>
        <w:ind w:left="6480" w:hanging="180"/>
      </w:pPr>
    </w:lvl>
  </w:abstractNum>
  <w:abstractNum w:abstractNumId="76420343">
    <w:multiLevelType w:val="hybridMultilevel"/>
    <w:lvl w:ilvl="0" w:tplc="465253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20343">
    <w:abstractNumId w:val="76420343"/>
  </w:num>
  <w:num w:numId="76420344">
    <w:abstractNumId w:val="764203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146627" Type="http://schemas.microsoft.com/office/2011/relationships/commentsExtended" Target="commentsExtended.xml"/><Relationship Id="rId70736767aa4560053" Type="http://schemas.openxmlformats.org/officeDocument/2006/relationships/hyperlink" Target="https://gd.eppo.int/" TargetMode="External"/><Relationship Id="rId67486767aa4560260"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