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3567edb58a145a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latent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88167edb58a14913"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121451">
    <w:multiLevelType w:val="hybridMultilevel"/>
    <w:lvl w:ilvl="0" w:tplc="58140018">
      <w:start w:val="1"/>
      <w:numFmt w:val="decimal"/>
      <w:lvlText w:val="%1."/>
      <w:lvlJc w:val="left"/>
      <w:pPr>
        <w:ind w:left="720" w:hanging="360"/>
      </w:pPr>
    </w:lvl>
    <w:lvl w:ilvl="1" w:tplc="58140018" w:tentative="1">
      <w:start w:val="1"/>
      <w:numFmt w:val="lowerLetter"/>
      <w:lvlText w:val="%2."/>
      <w:lvlJc w:val="left"/>
      <w:pPr>
        <w:ind w:left="1440" w:hanging="360"/>
      </w:pPr>
    </w:lvl>
    <w:lvl w:ilvl="2" w:tplc="58140018" w:tentative="1">
      <w:start w:val="1"/>
      <w:numFmt w:val="lowerRoman"/>
      <w:lvlText w:val="%3."/>
      <w:lvlJc w:val="right"/>
      <w:pPr>
        <w:ind w:left="2160" w:hanging="180"/>
      </w:pPr>
    </w:lvl>
    <w:lvl w:ilvl="3" w:tplc="58140018" w:tentative="1">
      <w:start w:val="1"/>
      <w:numFmt w:val="decimal"/>
      <w:lvlText w:val="%4."/>
      <w:lvlJc w:val="left"/>
      <w:pPr>
        <w:ind w:left="2880" w:hanging="360"/>
      </w:pPr>
    </w:lvl>
    <w:lvl w:ilvl="4" w:tplc="58140018" w:tentative="1">
      <w:start w:val="1"/>
      <w:numFmt w:val="lowerLetter"/>
      <w:lvlText w:val="%5."/>
      <w:lvlJc w:val="left"/>
      <w:pPr>
        <w:ind w:left="3600" w:hanging="360"/>
      </w:pPr>
    </w:lvl>
    <w:lvl w:ilvl="5" w:tplc="58140018" w:tentative="1">
      <w:start w:val="1"/>
      <w:numFmt w:val="lowerRoman"/>
      <w:lvlText w:val="%6."/>
      <w:lvlJc w:val="right"/>
      <w:pPr>
        <w:ind w:left="4320" w:hanging="180"/>
      </w:pPr>
    </w:lvl>
    <w:lvl w:ilvl="6" w:tplc="58140018" w:tentative="1">
      <w:start w:val="1"/>
      <w:numFmt w:val="decimal"/>
      <w:lvlText w:val="%7."/>
      <w:lvlJc w:val="left"/>
      <w:pPr>
        <w:ind w:left="5040" w:hanging="360"/>
      </w:pPr>
    </w:lvl>
    <w:lvl w:ilvl="7" w:tplc="58140018" w:tentative="1">
      <w:start w:val="1"/>
      <w:numFmt w:val="lowerLetter"/>
      <w:lvlText w:val="%8."/>
      <w:lvlJc w:val="left"/>
      <w:pPr>
        <w:ind w:left="5760" w:hanging="360"/>
      </w:pPr>
    </w:lvl>
    <w:lvl w:ilvl="8" w:tplc="58140018" w:tentative="1">
      <w:start w:val="1"/>
      <w:numFmt w:val="lowerRoman"/>
      <w:lvlText w:val="%9."/>
      <w:lvlJc w:val="right"/>
      <w:pPr>
        <w:ind w:left="6480" w:hanging="180"/>
      </w:pPr>
    </w:lvl>
  </w:abstractNum>
  <w:abstractNum w:abstractNumId="67121450">
    <w:multiLevelType w:val="hybridMultilevel"/>
    <w:lvl w:ilvl="0" w:tplc="16848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121450">
    <w:abstractNumId w:val="67121450"/>
  </w:num>
  <w:num w:numId="67121451">
    <w:abstractNumId w:val="671214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2145369" Type="http://schemas.microsoft.com/office/2011/relationships/commentsExtended" Target="commentsExtended.xml"/><Relationship Id="rId443567edb58a145ac" Type="http://schemas.openxmlformats.org/officeDocument/2006/relationships/hyperlink" Target="https://gd.eppo.int/" TargetMode="External"/><Relationship Id="rId488167edb58a14913"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