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0868b4ed8ab914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65868b4ed8ab9324"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960127">
    <w:multiLevelType w:val="hybridMultilevel"/>
    <w:lvl w:ilvl="0" w:tplc="59012962">
      <w:start w:val="1"/>
      <w:numFmt w:val="decimal"/>
      <w:lvlText w:val="%1."/>
      <w:lvlJc w:val="left"/>
      <w:pPr>
        <w:ind w:left="720" w:hanging="360"/>
      </w:pPr>
    </w:lvl>
    <w:lvl w:ilvl="1" w:tplc="59012962" w:tentative="1">
      <w:start w:val="1"/>
      <w:numFmt w:val="lowerLetter"/>
      <w:lvlText w:val="%2."/>
      <w:lvlJc w:val="left"/>
      <w:pPr>
        <w:ind w:left="1440" w:hanging="360"/>
      </w:pPr>
    </w:lvl>
    <w:lvl w:ilvl="2" w:tplc="59012962" w:tentative="1">
      <w:start w:val="1"/>
      <w:numFmt w:val="lowerRoman"/>
      <w:lvlText w:val="%3."/>
      <w:lvlJc w:val="right"/>
      <w:pPr>
        <w:ind w:left="2160" w:hanging="180"/>
      </w:pPr>
    </w:lvl>
    <w:lvl w:ilvl="3" w:tplc="59012962" w:tentative="1">
      <w:start w:val="1"/>
      <w:numFmt w:val="decimal"/>
      <w:lvlText w:val="%4."/>
      <w:lvlJc w:val="left"/>
      <w:pPr>
        <w:ind w:left="2880" w:hanging="360"/>
      </w:pPr>
    </w:lvl>
    <w:lvl w:ilvl="4" w:tplc="59012962" w:tentative="1">
      <w:start w:val="1"/>
      <w:numFmt w:val="lowerLetter"/>
      <w:lvlText w:val="%5."/>
      <w:lvlJc w:val="left"/>
      <w:pPr>
        <w:ind w:left="3600" w:hanging="360"/>
      </w:pPr>
    </w:lvl>
    <w:lvl w:ilvl="5" w:tplc="59012962" w:tentative="1">
      <w:start w:val="1"/>
      <w:numFmt w:val="lowerRoman"/>
      <w:lvlText w:val="%6."/>
      <w:lvlJc w:val="right"/>
      <w:pPr>
        <w:ind w:left="4320" w:hanging="180"/>
      </w:pPr>
    </w:lvl>
    <w:lvl w:ilvl="6" w:tplc="59012962" w:tentative="1">
      <w:start w:val="1"/>
      <w:numFmt w:val="decimal"/>
      <w:lvlText w:val="%7."/>
      <w:lvlJc w:val="left"/>
      <w:pPr>
        <w:ind w:left="5040" w:hanging="360"/>
      </w:pPr>
    </w:lvl>
    <w:lvl w:ilvl="7" w:tplc="59012962" w:tentative="1">
      <w:start w:val="1"/>
      <w:numFmt w:val="lowerLetter"/>
      <w:lvlText w:val="%8."/>
      <w:lvlJc w:val="left"/>
      <w:pPr>
        <w:ind w:left="5760" w:hanging="360"/>
      </w:pPr>
    </w:lvl>
    <w:lvl w:ilvl="8" w:tplc="59012962" w:tentative="1">
      <w:start w:val="1"/>
      <w:numFmt w:val="lowerRoman"/>
      <w:lvlText w:val="%9."/>
      <w:lvlJc w:val="right"/>
      <w:pPr>
        <w:ind w:left="6480" w:hanging="180"/>
      </w:pPr>
    </w:lvl>
  </w:abstractNum>
  <w:abstractNum w:abstractNumId="45960126">
    <w:multiLevelType w:val="hybridMultilevel"/>
    <w:lvl w:ilvl="0" w:tplc="14216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960126">
    <w:abstractNumId w:val="45960126"/>
  </w:num>
  <w:num w:numId="45960127">
    <w:abstractNumId w:val="459601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707350" Type="http://schemas.microsoft.com/office/2011/relationships/commentsExtended" Target="commentsExtended.xml"/><Relationship Id="rId710868b4ed8ab9142" Type="http://schemas.openxmlformats.org/officeDocument/2006/relationships/hyperlink" Target="https://gd.eppo.int/" TargetMode="External"/><Relationship Id="rId865868b4ed8ab9324"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