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17067edb812dbe59"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90767edb812dc06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106922">
    <w:multiLevelType w:val="hybridMultilevel"/>
    <w:lvl w:ilvl="0" w:tplc="64045952">
      <w:start w:val="1"/>
      <w:numFmt w:val="decimal"/>
      <w:lvlText w:val="%1."/>
      <w:lvlJc w:val="left"/>
      <w:pPr>
        <w:ind w:left="720" w:hanging="360"/>
      </w:pPr>
    </w:lvl>
    <w:lvl w:ilvl="1" w:tplc="64045952" w:tentative="1">
      <w:start w:val="1"/>
      <w:numFmt w:val="lowerLetter"/>
      <w:lvlText w:val="%2."/>
      <w:lvlJc w:val="left"/>
      <w:pPr>
        <w:ind w:left="1440" w:hanging="360"/>
      </w:pPr>
    </w:lvl>
    <w:lvl w:ilvl="2" w:tplc="64045952" w:tentative="1">
      <w:start w:val="1"/>
      <w:numFmt w:val="lowerRoman"/>
      <w:lvlText w:val="%3."/>
      <w:lvlJc w:val="right"/>
      <w:pPr>
        <w:ind w:left="2160" w:hanging="180"/>
      </w:pPr>
    </w:lvl>
    <w:lvl w:ilvl="3" w:tplc="64045952" w:tentative="1">
      <w:start w:val="1"/>
      <w:numFmt w:val="decimal"/>
      <w:lvlText w:val="%4."/>
      <w:lvlJc w:val="left"/>
      <w:pPr>
        <w:ind w:left="2880" w:hanging="360"/>
      </w:pPr>
    </w:lvl>
    <w:lvl w:ilvl="4" w:tplc="64045952" w:tentative="1">
      <w:start w:val="1"/>
      <w:numFmt w:val="lowerLetter"/>
      <w:lvlText w:val="%5."/>
      <w:lvlJc w:val="left"/>
      <w:pPr>
        <w:ind w:left="3600" w:hanging="360"/>
      </w:pPr>
    </w:lvl>
    <w:lvl w:ilvl="5" w:tplc="64045952" w:tentative="1">
      <w:start w:val="1"/>
      <w:numFmt w:val="lowerRoman"/>
      <w:lvlText w:val="%6."/>
      <w:lvlJc w:val="right"/>
      <w:pPr>
        <w:ind w:left="4320" w:hanging="180"/>
      </w:pPr>
    </w:lvl>
    <w:lvl w:ilvl="6" w:tplc="64045952" w:tentative="1">
      <w:start w:val="1"/>
      <w:numFmt w:val="decimal"/>
      <w:lvlText w:val="%7."/>
      <w:lvlJc w:val="left"/>
      <w:pPr>
        <w:ind w:left="5040" w:hanging="360"/>
      </w:pPr>
    </w:lvl>
    <w:lvl w:ilvl="7" w:tplc="64045952" w:tentative="1">
      <w:start w:val="1"/>
      <w:numFmt w:val="lowerLetter"/>
      <w:lvlText w:val="%8."/>
      <w:lvlJc w:val="left"/>
      <w:pPr>
        <w:ind w:left="5760" w:hanging="360"/>
      </w:pPr>
    </w:lvl>
    <w:lvl w:ilvl="8" w:tplc="64045952" w:tentative="1">
      <w:start w:val="1"/>
      <w:numFmt w:val="lowerRoman"/>
      <w:lvlText w:val="%9."/>
      <w:lvlJc w:val="right"/>
      <w:pPr>
        <w:ind w:left="6480" w:hanging="180"/>
      </w:pPr>
    </w:lvl>
  </w:abstractNum>
  <w:abstractNum w:abstractNumId="53106921">
    <w:multiLevelType w:val="hybridMultilevel"/>
    <w:lvl w:ilvl="0" w:tplc="38008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106921">
    <w:abstractNumId w:val="53106921"/>
  </w:num>
  <w:num w:numId="53106922">
    <w:abstractNumId w:val="531069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5873016" Type="http://schemas.microsoft.com/office/2011/relationships/commentsExtended" Target="commentsExtended.xml"/><Relationship Id="rId117067edb812dbe59" Type="http://schemas.openxmlformats.org/officeDocument/2006/relationships/hyperlink" Target="https://gd.eppo.int/" TargetMode="External"/><Relationship Id="rId790767edb812dc06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