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480667edb693c4e6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(A) Pest Free Area;</w:t>
      </w:r>
      <w:r>
        <w:rPr>
          <w:color w:val="0200C9"/>
          <w:sz w:val="24"/>
          <w:szCs w:val="24"/>
        </w:rPr>
        <w:br/>
        <w:t xml:space="preserve">OR</w:t>
      </w:r>
      <w:r>
        <w:rPr>
          <w:color w:val="0200C9"/>
          <w:sz w:val="24"/>
          <w:szCs w:val="24"/>
        </w:rPr>
        <w:br/>
        <w:t xml:space="preserve">(B) (a) Plants should be derived in a direct line from material which has been tested and found free from the virus;</w:t>
      </w:r>
      <w:r>
        <w:rPr>
          <w:color w:val="0200C9"/>
          <w:sz w:val="24"/>
          <w:szCs w:val="24"/>
        </w:rPr>
        <w:br/>
        <w:t xml:space="preserve">and</w:t>
      </w:r>
      <w:r>
        <w:rPr>
          <w:color w:val="0200C9"/>
          <w:sz w:val="24"/>
          <w:szCs w:val="24"/>
        </w:rPr>
        <w:br/>
        <w:t xml:space="preserve">(b) Plants showing virus symptoms at the site of production should be rogued out and destroyed immediately (or if symptoms are not clear, plants may be tested and need not be destroyed if found free).</w:t>
      </w:r>
      <w:r>
        <w:rPr>
          <w:color w:val="0200C9"/>
          <w:sz w:val="24"/>
          <w:szCs w:val="24"/>
        </w:rPr>
        <w:b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Current import requirements of Council Directive 2000/29/EC already include testing of non-certified mother plants for Strawberry vein banding virus. The coreHEWGplus also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588667edb693c50d2"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199042">
    <w:multiLevelType w:val="hybridMultilevel"/>
    <w:lvl w:ilvl="0" w:tplc="67156738">
      <w:start w:val="1"/>
      <w:numFmt w:val="decimal"/>
      <w:lvlText w:val="%1."/>
      <w:lvlJc w:val="left"/>
      <w:pPr>
        <w:ind w:left="720" w:hanging="360"/>
      </w:pPr>
    </w:lvl>
    <w:lvl w:ilvl="1" w:tplc="67156738" w:tentative="1">
      <w:start w:val="1"/>
      <w:numFmt w:val="lowerLetter"/>
      <w:lvlText w:val="%2."/>
      <w:lvlJc w:val="left"/>
      <w:pPr>
        <w:ind w:left="1440" w:hanging="360"/>
      </w:pPr>
    </w:lvl>
    <w:lvl w:ilvl="2" w:tplc="67156738" w:tentative="1">
      <w:start w:val="1"/>
      <w:numFmt w:val="lowerRoman"/>
      <w:lvlText w:val="%3."/>
      <w:lvlJc w:val="right"/>
      <w:pPr>
        <w:ind w:left="2160" w:hanging="180"/>
      </w:pPr>
    </w:lvl>
    <w:lvl w:ilvl="3" w:tplc="67156738" w:tentative="1">
      <w:start w:val="1"/>
      <w:numFmt w:val="decimal"/>
      <w:lvlText w:val="%4."/>
      <w:lvlJc w:val="left"/>
      <w:pPr>
        <w:ind w:left="2880" w:hanging="360"/>
      </w:pPr>
    </w:lvl>
    <w:lvl w:ilvl="4" w:tplc="67156738" w:tentative="1">
      <w:start w:val="1"/>
      <w:numFmt w:val="lowerLetter"/>
      <w:lvlText w:val="%5."/>
      <w:lvlJc w:val="left"/>
      <w:pPr>
        <w:ind w:left="3600" w:hanging="360"/>
      </w:pPr>
    </w:lvl>
    <w:lvl w:ilvl="5" w:tplc="67156738" w:tentative="1">
      <w:start w:val="1"/>
      <w:numFmt w:val="lowerRoman"/>
      <w:lvlText w:val="%6."/>
      <w:lvlJc w:val="right"/>
      <w:pPr>
        <w:ind w:left="4320" w:hanging="180"/>
      </w:pPr>
    </w:lvl>
    <w:lvl w:ilvl="6" w:tplc="67156738" w:tentative="1">
      <w:start w:val="1"/>
      <w:numFmt w:val="decimal"/>
      <w:lvlText w:val="%7."/>
      <w:lvlJc w:val="left"/>
      <w:pPr>
        <w:ind w:left="5040" w:hanging="360"/>
      </w:pPr>
    </w:lvl>
    <w:lvl w:ilvl="7" w:tplc="67156738" w:tentative="1">
      <w:start w:val="1"/>
      <w:numFmt w:val="lowerLetter"/>
      <w:lvlText w:val="%8."/>
      <w:lvlJc w:val="left"/>
      <w:pPr>
        <w:ind w:left="5760" w:hanging="360"/>
      </w:pPr>
    </w:lvl>
    <w:lvl w:ilvl="8" w:tplc="67156738" w:tentative="1">
      <w:start w:val="1"/>
      <w:numFmt w:val="lowerRoman"/>
      <w:lvlText w:val="%9."/>
      <w:lvlJc w:val="right"/>
      <w:pPr>
        <w:ind w:left="6480" w:hanging="180"/>
      </w:pPr>
    </w:lvl>
  </w:abstractNum>
  <w:abstractNum w:abstractNumId="88199041">
    <w:multiLevelType w:val="hybridMultilevel"/>
    <w:lvl w:ilvl="0" w:tplc="46975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199041">
    <w:abstractNumId w:val="88199041"/>
  </w:num>
  <w:num w:numId="88199042">
    <w:abstractNumId w:val="881990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1907678" Type="http://schemas.microsoft.com/office/2011/relationships/commentsExtended" Target="commentsExtended.xml"/><Relationship Id="rId480667edb693c4e63" Type="http://schemas.openxmlformats.org/officeDocument/2006/relationships/hyperlink" Target="https://gd.eppo.int/" TargetMode="External"/><Relationship Id="rId588667edb693c50d2"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