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63467edb58c5484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59541">
    <w:multiLevelType w:val="hybridMultilevel"/>
    <w:lvl w:ilvl="0" w:tplc="44672237">
      <w:start w:val="1"/>
      <w:numFmt w:val="decimal"/>
      <w:lvlText w:val="%1."/>
      <w:lvlJc w:val="left"/>
      <w:pPr>
        <w:ind w:left="720" w:hanging="360"/>
      </w:pPr>
    </w:lvl>
    <w:lvl w:ilvl="1" w:tplc="44672237" w:tentative="1">
      <w:start w:val="1"/>
      <w:numFmt w:val="lowerLetter"/>
      <w:lvlText w:val="%2."/>
      <w:lvlJc w:val="left"/>
      <w:pPr>
        <w:ind w:left="1440" w:hanging="360"/>
      </w:pPr>
    </w:lvl>
    <w:lvl w:ilvl="2" w:tplc="44672237" w:tentative="1">
      <w:start w:val="1"/>
      <w:numFmt w:val="lowerRoman"/>
      <w:lvlText w:val="%3."/>
      <w:lvlJc w:val="right"/>
      <w:pPr>
        <w:ind w:left="2160" w:hanging="180"/>
      </w:pPr>
    </w:lvl>
    <w:lvl w:ilvl="3" w:tplc="44672237" w:tentative="1">
      <w:start w:val="1"/>
      <w:numFmt w:val="decimal"/>
      <w:lvlText w:val="%4."/>
      <w:lvlJc w:val="left"/>
      <w:pPr>
        <w:ind w:left="2880" w:hanging="360"/>
      </w:pPr>
    </w:lvl>
    <w:lvl w:ilvl="4" w:tplc="44672237" w:tentative="1">
      <w:start w:val="1"/>
      <w:numFmt w:val="lowerLetter"/>
      <w:lvlText w:val="%5."/>
      <w:lvlJc w:val="left"/>
      <w:pPr>
        <w:ind w:left="3600" w:hanging="360"/>
      </w:pPr>
    </w:lvl>
    <w:lvl w:ilvl="5" w:tplc="44672237" w:tentative="1">
      <w:start w:val="1"/>
      <w:numFmt w:val="lowerRoman"/>
      <w:lvlText w:val="%6."/>
      <w:lvlJc w:val="right"/>
      <w:pPr>
        <w:ind w:left="4320" w:hanging="180"/>
      </w:pPr>
    </w:lvl>
    <w:lvl w:ilvl="6" w:tplc="44672237" w:tentative="1">
      <w:start w:val="1"/>
      <w:numFmt w:val="decimal"/>
      <w:lvlText w:val="%7."/>
      <w:lvlJc w:val="left"/>
      <w:pPr>
        <w:ind w:left="5040" w:hanging="360"/>
      </w:pPr>
    </w:lvl>
    <w:lvl w:ilvl="7" w:tplc="44672237" w:tentative="1">
      <w:start w:val="1"/>
      <w:numFmt w:val="lowerLetter"/>
      <w:lvlText w:val="%8."/>
      <w:lvlJc w:val="left"/>
      <w:pPr>
        <w:ind w:left="5760" w:hanging="360"/>
      </w:pPr>
    </w:lvl>
    <w:lvl w:ilvl="8" w:tplc="44672237" w:tentative="1">
      <w:start w:val="1"/>
      <w:numFmt w:val="lowerRoman"/>
      <w:lvlText w:val="%9."/>
      <w:lvlJc w:val="right"/>
      <w:pPr>
        <w:ind w:left="6480" w:hanging="180"/>
      </w:pPr>
    </w:lvl>
  </w:abstractNum>
  <w:abstractNum w:abstractNumId="13459540">
    <w:multiLevelType w:val="hybridMultilevel"/>
    <w:lvl w:ilvl="0" w:tplc="94027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59540">
    <w:abstractNumId w:val="13459540"/>
  </w:num>
  <w:num w:numId="13459541">
    <w:abstractNumId w:val="134595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6502566" Type="http://schemas.microsoft.com/office/2011/relationships/commentsExtended" Target="commentsExtended.xml"/><Relationship Id="rId863467edb58c5484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