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6968b8520a5411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99561">
    <w:multiLevelType w:val="hybridMultilevel"/>
    <w:lvl w:ilvl="0" w:tplc="69873448">
      <w:start w:val="1"/>
      <w:numFmt w:val="decimal"/>
      <w:lvlText w:val="%1."/>
      <w:lvlJc w:val="left"/>
      <w:pPr>
        <w:ind w:left="720" w:hanging="360"/>
      </w:pPr>
    </w:lvl>
    <w:lvl w:ilvl="1" w:tplc="69873448" w:tentative="1">
      <w:start w:val="1"/>
      <w:numFmt w:val="lowerLetter"/>
      <w:lvlText w:val="%2."/>
      <w:lvlJc w:val="left"/>
      <w:pPr>
        <w:ind w:left="1440" w:hanging="360"/>
      </w:pPr>
    </w:lvl>
    <w:lvl w:ilvl="2" w:tplc="69873448" w:tentative="1">
      <w:start w:val="1"/>
      <w:numFmt w:val="lowerRoman"/>
      <w:lvlText w:val="%3."/>
      <w:lvlJc w:val="right"/>
      <w:pPr>
        <w:ind w:left="2160" w:hanging="180"/>
      </w:pPr>
    </w:lvl>
    <w:lvl w:ilvl="3" w:tplc="69873448" w:tentative="1">
      <w:start w:val="1"/>
      <w:numFmt w:val="decimal"/>
      <w:lvlText w:val="%4."/>
      <w:lvlJc w:val="left"/>
      <w:pPr>
        <w:ind w:left="2880" w:hanging="360"/>
      </w:pPr>
    </w:lvl>
    <w:lvl w:ilvl="4" w:tplc="69873448" w:tentative="1">
      <w:start w:val="1"/>
      <w:numFmt w:val="lowerLetter"/>
      <w:lvlText w:val="%5."/>
      <w:lvlJc w:val="left"/>
      <w:pPr>
        <w:ind w:left="3600" w:hanging="360"/>
      </w:pPr>
    </w:lvl>
    <w:lvl w:ilvl="5" w:tplc="69873448" w:tentative="1">
      <w:start w:val="1"/>
      <w:numFmt w:val="lowerRoman"/>
      <w:lvlText w:val="%6."/>
      <w:lvlJc w:val="right"/>
      <w:pPr>
        <w:ind w:left="4320" w:hanging="180"/>
      </w:pPr>
    </w:lvl>
    <w:lvl w:ilvl="6" w:tplc="69873448" w:tentative="1">
      <w:start w:val="1"/>
      <w:numFmt w:val="decimal"/>
      <w:lvlText w:val="%7."/>
      <w:lvlJc w:val="left"/>
      <w:pPr>
        <w:ind w:left="5040" w:hanging="360"/>
      </w:pPr>
    </w:lvl>
    <w:lvl w:ilvl="7" w:tplc="69873448" w:tentative="1">
      <w:start w:val="1"/>
      <w:numFmt w:val="lowerLetter"/>
      <w:lvlText w:val="%8."/>
      <w:lvlJc w:val="left"/>
      <w:pPr>
        <w:ind w:left="5760" w:hanging="360"/>
      </w:pPr>
    </w:lvl>
    <w:lvl w:ilvl="8" w:tplc="69873448" w:tentative="1">
      <w:start w:val="1"/>
      <w:numFmt w:val="lowerRoman"/>
      <w:lvlText w:val="%9."/>
      <w:lvlJc w:val="right"/>
      <w:pPr>
        <w:ind w:left="6480" w:hanging="180"/>
      </w:pPr>
    </w:lvl>
  </w:abstractNum>
  <w:abstractNum w:abstractNumId="78099560">
    <w:multiLevelType w:val="hybridMultilevel"/>
    <w:lvl w:ilvl="0" w:tplc="74352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99560">
    <w:abstractNumId w:val="78099560"/>
  </w:num>
  <w:num w:numId="78099561">
    <w:abstractNumId w:val="780995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323112" Type="http://schemas.microsoft.com/office/2011/relationships/commentsExtended" Target="commentsExtended.xml"/><Relationship Id="rId376968b8520a5411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