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67667edb6948f28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002224">
    <w:multiLevelType w:val="hybridMultilevel"/>
    <w:lvl w:ilvl="0" w:tplc="70934771">
      <w:start w:val="1"/>
      <w:numFmt w:val="decimal"/>
      <w:lvlText w:val="%1."/>
      <w:lvlJc w:val="left"/>
      <w:pPr>
        <w:ind w:left="720" w:hanging="360"/>
      </w:pPr>
    </w:lvl>
    <w:lvl w:ilvl="1" w:tplc="70934771" w:tentative="1">
      <w:start w:val="1"/>
      <w:numFmt w:val="lowerLetter"/>
      <w:lvlText w:val="%2."/>
      <w:lvlJc w:val="left"/>
      <w:pPr>
        <w:ind w:left="1440" w:hanging="360"/>
      </w:pPr>
    </w:lvl>
    <w:lvl w:ilvl="2" w:tplc="70934771" w:tentative="1">
      <w:start w:val="1"/>
      <w:numFmt w:val="lowerRoman"/>
      <w:lvlText w:val="%3."/>
      <w:lvlJc w:val="right"/>
      <w:pPr>
        <w:ind w:left="2160" w:hanging="180"/>
      </w:pPr>
    </w:lvl>
    <w:lvl w:ilvl="3" w:tplc="70934771" w:tentative="1">
      <w:start w:val="1"/>
      <w:numFmt w:val="decimal"/>
      <w:lvlText w:val="%4."/>
      <w:lvlJc w:val="left"/>
      <w:pPr>
        <w:ind w:left="2880" w:hanging="360"/>
      </w:pPr>
    </w:lvl>
    <w:lvl w:ilvl="4" w:tplc="70934771" w:tentative="1">
      <w:start w:val="1"/>
      <w:numFmt w:val="lowerLetter"/>
      <w:lvlText w:val="%5."/>
      <w:lvlJc w:val="left"/>
      <w:pPr>
        <w:ind w:left="3600" w:hanging="360"/>
      </w:pPr>
    </w:lvl>
    <w:lvl w:ilvl="5" w:tplc="70934771" w:tentative="1">
      <w:start w:val="1"/>
      <w:numFmt w:val="lowerRoman"/>
      <w:lvlText w:val="%6."/>
      <w:lvlJc w:val="right"/>
      <w:pPr>
        <w:ind w:left="4320" w:hanging="180"/>
      </w:pPr>
    </w:lvl>
    <w:lvl w:ilvl="6" w:tplc="70934771" w:tentative="1">
      <w:start w:val="1"/>
      <w:numFmt w:val="decimal"/>
      <w:lvlText w:val="%7."/>
      <w:lvlJc w:val="left"/>
      <w:pPr>
        <w:ind w:left="5040" w:hanging="360"/>
      </w:pPr>
    </w:lvl>
    <w:lvl w:ilvl="7" w:tplc="70934771" w:tentative="1">
      <w:start w:val="1"/>
      <w:numFmt w:val="lowerLetter"/>
      <w:lvlText w:val="%8."/>
      <w:lvlJc w:val="left"/>
      <w:pPr>
        <w:ind w:left="5760" w:hanging="360"/>
      </w:pPr>
    </w:lvl>
    <w:lvl w:ilvl="8" w:tplc="70934771" w:tentative="1">
      <w:start w:val="1"/>
      <w:numFmt w:val="lowerRoman"/>
      <w:lvlText w:val="%9."/>
      <w:lvlJc w:val="right"/>
      <w:pPr>
        <w:ind w:left="6480" w:hanging="180"/>
      </w:pPr>
    </w:lvl>
  </w:abstractNum>
  <w:abstractNum w:abstractNumId="70002223">
    <w:multiLevelType w:val="hybridMultilevel"/>
    <w:lvl w:ilvl="0" w:tplc="397029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002223">
    <w:abstractNumId w:val="70002223"/>
  </w:num>
  <w:num w:numId="70002224">
    <w:abstractNumId w:val="700022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8669877" Type="http://schemas.microsoft.com/office/2011/relationships/commentsExtended" Target="commentsExtended.xml"/><Relationship Id="rId467667edb6948f28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