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016865272dd2d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459025">
    <w:multiLevelType w:val="hybridMultilevel"/>
    <w:lvl w:ilvl="0" w:tplc="55479188">
      <w:start w:val="1"/>
      <w:numFmt w:val="decimal"/>
      <w:lvlText w:val="%1."/>
      <w:lvlJc w:val="left"/>
      <w:pPr>
        <w:ind w:left="720" w:hanging="360"/>
      </w:pPr>
    </w:lvl>
    <w:lvl w:ilvl="1" w:tplc="55479188" w:tentative="1">
      <w:start w:val="1"/>
      <w:numFmt w:val="lowerLetter"/>
      <w:lvlText w:val="%2."/>
      <w:lvlJc w:val="left"/>
      <w:pPr>
        <w:ind w:left="1440" w:hanging="360"/>
      </w:pPr>
    </w:lvl>
    <w:lvl w:ilvl="2" w:tplc="55479188" w:tentative="1">
      <w:start w:val="1"/>
      <w:numFmt w:val="lowerRoman"/>
      <w:lvlText w:val="%3."/>
      <w:lvlJc w:val="right"/>
      <w:pPr>
        <w:ind w:left="2160" w:hanging="180"/>
      </w:pPr>
    </w:lvl>
    <w:lvl w:ilvl="3" w:tplc="55479188" w:tentative="1">
      <w:start w:val="1"/>
      <w:numFmt w:val="decimal"/>
      <w:lvlText w:val="%4."/>
      <w:lvlJc w:val="left"/>
      <w:pPr>
        <w:ind w:left="2880" w:hanging="360"/>
      </w:pPr>
    </w:lvl>
    <w:lvl w:ilvl="4" w:tplc="55479188" w:tentative="1">
      <w:start w:val="1"/>
      <w:numFmt w:val="lowerLetter"/>
      <w:lvlText w:val="%5."/>
      <w:lvlJc w:val="left"/>
      <w:pPr>
        <w:ind w:left="3600" w:hanging="360"/>
      </w:pPr>
    </w:lvl>
    <w:lvl w:ilvl="5" w:tplc="55479188" w:tentative="1">
      <w:start w:val="1"/>
      <w:numFmt w:val="lowerRoman"/>
      <w:lvlText w:val="%6."/>
      <w:lvlJc w:val="right"/>
      <w:pPr>
        <w:ind w:left="4320" w:hanging="180"/>
      </w:pPr>
    </w:lvl>
    <w:lvl w:ilvl="6" w:tplc="55479188" w:tentative="1">
      <w:start w:val="1"/>
      <w:numFmt w:val="decimal"/>
      <w:lvlText w:val="%7."/>
      <w:lvlJc w:val="left"/>
      <w:pPr>
        <w:ind w:left="5040" w:hanging="360"/>
      </w:pPr>
    </w:lvl>
    <w:lvl w:ilvl="7" w:tplc="55479188" w:tentative="1">
      <w:start w:val="1"/>
      <w:numFmt w:val="lowerLetter"/>
      <w:lvlText w:val="%8."/>
      <w:lvlJc w:val="left"/>
      <w:pPr>
        <w:ind w:left="5760" w:hanging="360"/>
      </w:pPr>
    </w:lvl>
    <w:lvl w:ilvl="8" w:tplc="55479188" w:tentative="1">
      <w:start w:val="1"/>
      <w:numFmt w:val="lowerRoman"/>
      <w:lvlText w:val="%9."/>
      <w:lvlJc w:val="right"/>
      <w:pPr>
        <w:ind w:left="6480" w:hanging="180"/>
      </w:pPr>
    </w:lvl>
  </w:abstractNum>
  <w:abstractNum w:abstractNumId="46459024">
    <w:multiLevelType w:val="hybridMultilevel"/>
    <w:lvl w:ilvl="0" w:tplc="25486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459024">
    <w:abstractNumId w:val="46459024"/>
  </w:num>
  <w:num w:numId="46459025">
    <w:abstractNumId w:val="464590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085194" Type="http://schemas.microsoft.com/office/2011/relationships/commentsExtended" Target="commentsExtended.xml"/><Relationship Id="rId10016865272dd2d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