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67686f0e74b32a2"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Under specific conditions, the impact of infections with P. s. pv. persicae can be high. Many trees were destroyed in the central Rhône valley in France in 1985 (P. s. pv. persicae killed more than one million peach trees in France that were under five years of age). However the current impact of P. s. pv. persicae on peach production in France is low, probably due to the absence of peach orchards where the environmental conditions are extremely favorable to the disease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7076686f0e74b372a"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923643">
    <w:multiLevelType w:val="hybridMultilevel"/>
    <w:lvl w:ilvl="0" w:tplc="76397015">
      <w:start w:val="1"/>
      <w:numFmt w:val="decimal"/>
      <w:lvlText w:val="%1."/>
      <w:lvlJc w:val="left"/>
      <w:pPr>
        <w:ind w:left="720" w:hanging="360"/>
      </w:pPr>
    </w:lvl>
    <w:lvl w:ilvl="1" w:tplc="76397015" w:tentative="1">
      <w:start w:val="1"/>
      <w:numFmt w:val="lowerLetter"/>
      <w:lvlText w:val="%2."/>
      <w:lvlJc w:val="left"/>
      <w:pPr>
        <w:ind w:left="1440" w:hanging="360"/>
      </w:pPr>
    </w:lvl>
    <w:lvl w:ilvl="2" w:tplc="76397015" w:tentative="1">
      <w:start w:val="1"/>
      <w:numFmt w:val="lowerRoman"/>
      <w:lvlText w:val="%3."/>
      <w:lvlJc w:val="right"/>
      <w:pPr>
        <w:ind w:left="2160" w:hanging="180"/>
      </w:pPr>
    </w:lvl>
    <w:lvl w:ilvl="3" w:tplc="76397015" w:tentative="1">
      <w:start w:val="1"/>
      <w:numFmt w:val="decimal"/>
      <w:lvlText w:val="%4."/>
      <w:lvlJc w:val="left"/>
      <w:pPr>
        <w:ind w:left="2880" w:hanging="360"/>
      </w:pPr>
    </w:lvl>
    <w:lvl w:ilvl="4" w:tplc="76397015" w:tentative="1">
      <w:start w:val="1"/>
      <w:numFmt w:val="lowerLetter"/>
      <w:lvlText w:val="%5."/>
      <w:lvlJc w:val="left"/>
      <w:pPr>
        <w:ind w:left="3600" w:hanging="360"/>
      </w:pPr>
    </w:lvl>
    <w:lvl w:ilvl="5" w:tplc="76397015" w:tentative="1">
      <w:start w:val="1"/>
      <w:numFmt w:val="lowerRoman"/>
      <w:lvlText w:val="%6."/>
      <w:lvlJc w:val="right"/>
      <w:pPr>
        <w:ind w:left="4320" w:hanging="180"/>
      </w:pPr>
    </w:lvl>
    <w:lvl w:ilvl="6" w:tplc="76397015" w:tentative="1">
      <w:start w:val="1"/>
      <w:numFmt w:val="decimal"/>
      <w:lvlText w:val="%7."/>
      <w:lvlJc w:val="left"/>
      <w:pPr>
        <w:ind w:left="5040" w:hanging="360"/>
      </w:pPr>
    </w:lvl>
    <w:lvl w:ilvl="7" w:tplc="76397015" w:tentative="1">
      <w:start w:val="1"/>
      <w:numFmt w:val="lowerLetter"/>
      <w:lvlText w:val="%8."/>
      <w:lvlJc w:val="left"/>
      <w:pPr>
        <w:ind w:left="5760" w:hanging="360"/>
      </w:pPr>
    </w:lvl>
    <w:lvl w:ilvl="8" w:tplc="76397015" w:tentative="1">
      <w:start w:val="1"/>
      <w:numFmt w:val="lowerRoman"/>
      <w:lvlText w:val="%9."/>
      <w:lvlJc w:val="right"/>
      <w:pPr>
        <w:ind w:left="6480" w:hanging="180"/>
      </w:pPr>
    </w:lvl>
  </w:abstractNum>
  <w:abstractNum w:abstractNumId="37923642">
    <w:multiLevelType w:val="hybridMultilevel"/>
    <w:lvl w:ilvl="0" w:tplc="69240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923642">
    <w:abstractNumId w:val="37923642"/>
  </w:num>
  <w:num w:numId="37923643">
    <w:abstractNumId w:val="379236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776929" Type="http://schemas.microsoft.com/office/2011/relationships/commentsExtended" Target="commentsExtended.xml"/><Relationship Id="rId3767686f0e74b32a2" Type="http://schemas.openxmlformats.org/officeDocument/2006/relationships/hyperlink" Target="https://gd.eppo.int/" TargetMode="External"/><Relationship Id="rId7076686f0e74b372a"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